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A6B" w:rsidRPr="0003231B" w:rsidRDefault="00946A6B" w:rsidP="00AC16B2">
      <w:pPr>
        <w:pStyle w:val="a7"/>
        <w:ind w:firstLine="709"/>
        <w:rPr>
          <w:rFonts w:ascii="Arial" w:hAnsi="Arial" w:cs="Arial"/>
        </w:rPr>
      </w:pPr>
      <w:bookmarkStart w:id="0" w:name="_GoBack"/>
      <w:bookmarkEnd w:id="0"/>
    </w:p>
    <w:p w:rsidR="00946A6B" w:rsidRPr="0003231B" w:rsidRDefault="00611009" w:rsidP="00611009">
      <w:pPr>
        <w:spacing w:line="360" w:lineRule="auto"/>
        <w:jc w:val="center"/>
        <w:rPr>
          <w:rFonts w:ascii="Arial" w:hAnsi="Arial" w:cs="Arial"/>
          <w:b/>
        </w:rPr>
      </w:pPr>
      <w:r w:rsidRPr="0003231B">
        <w:rPr>
          <w:rFonts w:ascii="Arial" w:hAnsi="Arial" w:cs="Arial"/>
          <w:b/>
        </w:rPr>
        <w:t>Р</w:t>
      </w:r>
      <w:r w:rsidR="00BE6036">
        <w:rPr>
          <w:rFonts w:ascii="Arial" w:hAnsi="Arial" w:cs="Arial"/>
          <w:b/>
        </w:rPr>
        <w:t xml:space="preserve">ЕКОМЕНДАЦИИ ПО ИЗУЧЕНИЮ </w:t>
      </w:r>
      <w:r w:rsidRPr="0003231B">
        <w:rPr>
          <w:rFonts w:ascii="Arial" w:hAnsi="Arial" w:cs="Arial"/>
          <w:b/>
        </w:rPr>
        <w:t xml:space="preserve"> ДИСЦИПЛИНЫ</w:t>
      </w:r>
      <w:r w:rsidR="00946A6B" w:rsidRPr="0003231B">
        <w:rPr>
          <w:rFonts w:ascii="Arial" w:hAnsi="Arial" w:cs="Arial"/>
        </w:rPr>
        <w:t xml:space="preserve">                                   </w:t>
      </w:r>
    </w:p>
    <w:p w:rsidR="00946A6B" w:rsidRPr="0003231B" w:rsidRDefault="00611009" w:rsidP="00611009">
      <w:pPr>
        <w:pStyle w:val="a7"/>
        <w:ind w:firstLine="709"/>
        <w:jc w:val="left"/>
        <w:rPr>
          <w:rFonts w:ascii="Arial" w:hAnsi="Arial" w:cs="Arial"/>
          <w:i/>
          <w:u w:val="single"/>
        </w:rPr>
      </w:pPr>
      <w:r w:rsidRPr="0003231B">
        <w:rPr>
          <w:rFonts w:ascii="Arial" w:hAnsi="Arial" w:cs="Arial"/>
          <w:i/>
        </w:rPr>
        <w:t xml:space="preserve">                                        </w:t>
      </w:r>
      <w:r w:rsidRPr="0003231B">
        <w:rPr>
          <w:rFonts w:ascii="Arial" w:hAnsi="Arial" w:cs="Arial"/>
          <w:i/>
          <w:u w:val="single"/>
        </w:rPr>
        <w:t xml:space="preserve">Участковое </w:t>
      </w:r>
      <w:r w:rsidR="00946A6B" w:rsidRPr="0003231B">
        <w:rPr>
          <w:rFonts w:ascii="Arial" w:hAnsi="Arial" w:cs="Arial"/>
          <w:i/>
          <w:u w:val="single"/>
        </w:rPr>
        <w:t xml:space="preserve"> </w:t>
      </w:r>
      <w:r w:rsidRPr="0003231B">
        <w:rPr>
          <w:rFonts w:ascii="Arial" w:hAnsi="Arial" w:cs="Arial"/>
          <w:i/>
          <w:u w:val="single"/>
        </w:rPr>
        <w:t>землеустройство</w:t>
      </w:r>
      <w:r w:rsidR="00946A6B" w:rsidRPr="0003231B">
        <w:rPr>
          <w:rFonts w:ascii="Arial" w:hAnsi="Arial" w:cs="Arial"/>
          <w:i/>
          <w:u w:val="single"/>
        </w:rPr>
        <w:br/>
      </w:r>
    </w:p>
    <w:p w:rsidR="00611009" w:rsidRPr="0003231B" w:rsidRDefault="00611009" w:rsidP="00611009">
      <w:pPr>
        <w:spacing w:line="360" w:lineRule="auto"/>
        <w:jc w:val="center"/>
        <w:rPr>
          <w:rFonts w:ascii="Arial" w:hAnsi="Arial" w:cs="Arial"/>
          <w:b/>
        </w:rPr>
      </w:pPr>
    </w:p>
    <w:p w:rsidR="00611009" w:rsidRPr="0003231B" w:rsidRDefault="00611009" w:rsidP="00611009">
      <w:pPr>
        <w:spacing w:line="360" w:lineRule="auto"/>
        <w:jc w:val="center"/>
        <w:rPr>
          <w:rFonts w:ascii="Arial" w:hAnsi="Arial" w:cs="Arial"/>
          <w:b/>
        </w:rPr>
      </w:pPr>
      <w:r w:rsidRPr="0003231B">
        <w:rPr>
          <w:rFonts w:ascii="Arial" w:hAnsi="Arial" w:cs="Arial"/>
          <w:b/>
        </w:rPr>
        <w:t>Направление подготовки</w:t>
      </w:r>
    </w:p>
    <w:p w:rsidR="00611009" w:rsidRPr="0003231B" w:rsidRDefault="002038E0" w:rsidP="00611009">
      <w:pPr>
        <w:spacing w:line="360" w:lineRule="auto"/>
        <w:jc w:val="center"/>
        <w:rPr>
          <w:rFonts w:ascii="Arial" w:hAnsi="Arial" w:cs="Arial"/>
          <w:i/>
          <w:u w:val="single"/>
        </w:rPr>
      </w:pPr>
      <w:r>
        <w:rPr>
          <w:rFonts w:ascii="Arial" w:hAnsi="Arial" w:cs="Arial"/>
          <w:i/>
          <w:u w:val="single"/>
        </w:rPr>
        <w:t>2</w:t>
      </w:r>
      <w:r w:rsidR="00BE6036">
        <w:rPr>
          <w:rFonts w:ascii="Arial" w:hAnsi="Arial" w:cs="Arial"/>
          <w:i/>
          <w:u w:val="single"/>
        </w:rPr>
        <w:t>1.03.02</w:t>
      </w:r>
      <w:r w:rsidR="00611009" w:rsidRPr="0003231B">
        <w:rPr>
          <w:rFonts w:ascii="Arial" w:hAnsi="Arial" w:cs="Arial"/>
          <w:i/>
          <w:u w:val="single"/>
        </w:rPr>
        <w:t xml:space="preserve"> - Землеустройство и кадастры</w:t>
      </w:r>
    </w:p>
    <w:p w:rsidR="00AD1FD7" w:rsidRPr="0003231B" w:rsidRDefault="00AD1FD7" w:rsidP="00611009">
      <w:pPr>
        <w:spacing w:line="360" w:lineRule="auto"/>
        <w:jc w:val="center"/>
        <w:rPr>
          <w:rFonts w:ascii="Arial" w:hAnsi="Arial" w:cs="Arial"/>
          <w:i/>
          <w:u w:val="single"/>
        </w:rPr>
      </w:pPr>
    </w:p>
    <w:p w:rsidR="00611009" w:rsidRPr="0003231B" w:rsidRDefault="00611009" w:rsidP="00611009">
      <w:pPr>
        <w:spacing w:line="360" w:lineRule="auto"/>
        <w:jc w:val="center"/>
        <w:rPr>
          <w:rFonts w:ascii="Arial" w:hAnsi="Arial" w:cs="Arial"/>
          <w:b/>
        </w:rPr>
      </w:pPr>
      <w:r w:rsidRPr="0003231B">
        <w:rPr>
          <w:rFonts w:ascii="Arial" w:hAnsi="Arial" w:cs="Arial"/>
          <w:b/>
        </w:rPr>
        <w:t>Профиль подготовки</w:t>
      </w:r>
    </w:p>
    <w:p w:rsidR="00611009" w:rsidRPr="0003231B" w:rsidRDefault="002038E0" w:rsidP="00611009">
      <w:pPr>
        <w:spacing w:line="360" w:lineRule="auto"/>
        <w:jc w:val="center"/>
        <w:rPr>
          <w:rFonts w:ascii="Arial" w:hAnsi="Arial" w:cs="Arial"/>
          <w:i/>
          <w:u w:val="single"/>
        </w:rPr>
      </w:pPr>
      <w:r>
        <w:rPr>
          <w:rFonts w:ascii="Arial" w:hAnsi="Arial" w:cs="Arial"/>
          <w:i/>
          <w:u w:val="single"/>
        </w:rPr>
        <w:t xml:space="preserve"> </w:t>
      </w:r>
      <w:r w:rsidR="00611009" w:rsidRPr="0003231B">
        <w:rPr>
          <w:rFonts w:ascii="Arial" w:hAnsi="Arial" w:cs="Arial"/>
          <w:i/>
          <w:u w:val="single"/>
        </w:rPr>
        <w:t>Землеустройство</w:t>
      </w:r>
    </w:p>
    <w:p w:rsidR="00611009" w:rsidRPr="0003231B" w:rsidRDefault="00611009" w:rsidP="00611009">
      <w:pPr>
        <w:spacing w:line="360" w:lineRule="auto"/>
        <w:jc w:val="center"/>
        <w:rPr>
          <w:rFonts w:ascii="Arial" w:hAnsi="Arial" w:cs="Arial"/>
        </w:rPr>
      </w:pPr>
    </w:p>
    <w:p w:rsidR="00611009" w:rsidRPr="0003231B" w:rsidRDefault="00611009" w:rsidP="00611009">
      <w:pPr>
        <w:spacing w:line="360" w:lineRule="auto"/>
        <w:jc w:val="center"/>
        <w:rPr>
          <w:rFonts w:ascii="Arial" w:hAnsi="Arial" w:cs="Arial"/>
        </w:rPr>
      </w:pPr>
      <w:r w:rsidRPr="0003231B">
        <w:rPr>
          <w:rFonts w:ascii="Arial" w:hAnsi="Arial" w:cs="Arial"/>
          <w:b/>
        </w:rPr>
        <w:t>Квалификация (степень) выпускника</w:t>
      </w:r>
      <w:r w:rsidRPr="0003231B">
        <w:rPr>
          <w:rFonts w:ascii="Arial" w:hAnsi="Arial" w:cs="Arial"/>
        </w:rPr>
        <w:t xml:space="preserve"> </w:t>
      </w:r>
    </w:p>
    <w:p w:rsidR="00611009" w:rsidRPr="0003231B" w:rsidRDefault="00611009" w:rsidP="00611009">
      <w:pPr>
        <w:spacing w:line="360" w:lineRule="auto"/>
        <w:jc w:val="center"/>
        <w:rPr>
          <w:rFonts w:ascii="Arial" w:hAnsi="Arial" w:cs="Arial"/>
          <w:i/>
        </w:rPr>
      </w:pPr>
      <w:r w:rsidRPr="0003231B">
        <w:rPr>
          <w:rFonts w:ascii="Arial" w:hAnsi="Arial" w:cs="Arial"/>
          <w:i/>
        </w:rPr>
        <w:t>Бакалавр</w:t>
      </w:r>
    </w:p>
    <w:p w:rsidR="00611009" w:rsidRPr="0003231B" w:rsidRDefault="00611009" w:rsidP="00611009">
      <w:pPr>
        <w:spacing w:line="360" w:lineRule="auto"/>
        <w:jc w:val="center"/>
        <w:rPr>
          <w:rFonts w:ascii="Arial" w:hAnsi="Arial" w:cs="Arial"/>
        </w:rPr>
      </w:pPr>
    </w:p>
    <w:p w:rsidR="00611009" w:rsidRPr="0003231B" w:rsidRDefault="00611009" w:rsidP="00611009">
      <w:pPr>
        <w:jc w:val="center"/>
        <w:rPr>
          <w:rFonts w:ascii="Arial" w:hAnsi="Arial" w:cs="Arial"/>
          <w:b/>
        </w:rPr>
      </w:pPr>
      <w:r w:rsidRPr="0003231B">
        <w:rPr>
          <w:rFonts w:ascii="Arial" w:hAnsi="Arial" w:cs="Arial"/>
          <w:b/>
        </w:rPr>
        <w:t>Форма обучения</w:t>
      </w:r>
    </w:p>
    <w:p w:rsidR="00611009" w:rsidRPr="0003231B" w:rsidRDefault="00611009" w:rsidP="00611009">
      <w:pPr>
        <w:rPr>
          <w:rFonts w:ascii="Arial" w:hAnsi="Arial" w:cs="Arial"/>
          <w:i/>
        </w:rPr>
      </w:pPr>
      <w:r w:rsidRPr="0003231B">
        <w:rPr>
          <w:rFonts w:ascii="Arial" w:hAnsi="Arial" w:cs="Arial"/>
          <w:i/>
        </w:rPr>
        <w:t xml:space="preserve">                                                               </w:t>
      </w:r>
      <w:r w:rsidR="003A435E">
        <w:rPr>
          <w:rFonts w:ascii="Arial" w:hAnsi="Arial" w:cs="Arial"/>
          <w:i/>
        </w:rPr>
        <w:t>З</w:t>
      </w:r>
      <w:r w:rsidR="00BE6036">
        <w:rPr>
          <w:rFonts w:ascii="Arial" w:hAnsi="Arial" w:cs="Arial"/>
          <w:i/>
        </w:rPr>
        <w:t>аочная</w:t>
      </w:r>
      <w:r w:rsidRPr="0003231B">
        <w:rPr>
          <w:rFonts w:ascii="Arial" w:hAnsi="Arial" w:cs="Arial"/>
          <w:i/>
        </w:rPr>
        <w:tab/>
      </w:r>
      <w:r w:rsidRPr="0003231B">
        <w:rPr>
          <w:rFonts w:ascii="Arial" w:hAnsi="Arial" w:cs="Arial"/>
          <w:i/>
        </w:rPr>
        <w:tab/>
      </w:r>
      <w:r w:rsidRPr="0003231B">
        <w:rPr>
          <w:rFonts w:ascii="Arial" w:hAnsi="Arial" w:cs="Arial"/>
          <w:i/>
        </w:rPr>
        <w:tab/>
      </w:r>
      <w:r w:rsidRPr="0003231B">
        <w:rPr>
          <w:rFonts w:ascii="Arial" w:hAnsi="Arial" w:cs="Arial"/>
          <w:i/>
        </w:rPr>
        <w:tab/>
      </w:r>
      <w:r w:rsidRPr="0003231B">
        <w:rPr>
          <w:rFonts w:ascii="Arial" w:hAnsi="Arial" w:cs="Arial"/>
          <w:i/>
        </w:rPr>
        <w:tab/>
      </w:r>
    </w:p>
    <w:p w:rsidR="00611009" w:rsidRPr="0003231B" w:rsidRDefault="00611009" w:rsidP="00611009">
      <w:pPr>
        <w:spacing w:line="360" w:lineRule="auto"/>
        <w:jc w:val="center"/>
        <w:rPr>
          <w:rFonts w:ascii="Arial" w:hAnsi="Arial" w:cs="Arial"/>
        </w:rPr>
      </w:pPr>
    </w:p>
    <w:p w:rsidR="00946A6B" w:rsidRPr="0003231B" w:rsidRDefault="00946A6B" w:rsidP="00AC16B2">
      <w:pPr>
        <w:ind w:firstLine="709"/>
        <w:rPr>
          <w:rFonts w:ascii="Arial" w:hAnsi="Arial" w:cs="Arial"/>
          <w:b/>
          <w:bCs/>
        </w:rPr>
      </w:pPr>
    </w:p>
    <w:p w:rsidR="00946A6B" w:rsidRPr="0003231B" w:rsidRDefault="00946A6B" w:rsidP="00AC16B2">
      <w:pPr>
        <w:ind w:firstLine="709"/>
        <w:rPr>
          <w:rFonts w:ascii="Arial" w:hAnsi="Arial" w:cs="Arial"/>
          <w:b/>
          <w:bCs/>
        </w:rPr>
      </w:pPr>
    </w:p>
    <w:p w:rsidR="00946A6B" w:rsidRPr="0003231B" w:rsidRDefault="00BD04EF" w:rsidP="00BD04EF">
      <w:pPr>
        <w:pageBreakBefore/>
        <w:tabs>
          <w:tab w:val="left" w:pos="1702"/>
          <w:tab w:val="right" w:leader="underscore" w:pos="9356"/>
        </w:tabs>
        <w:ind w:firstLine="709"/>
        <w:jc w:val="both"/>
        <w:rPr>
          <w:rFonts w:ascii="Arial" w:hAnsi="Arial" w:cs="Arial"/>
          <w:b/>
          <w:bCs/>
          <w:i/>
          <w:iCs/>
        </w:rPr>
      </w:pPr>
      <w:r w:rsidRPr="0003231B">
        <w:rPr>
          <w:rFonts w:ascii="Arial" w:hAnsi="Arial" w:cs="Arial"/>
          <w:b/>
          <w:bCs/>
          <w:i/>
          <w:iCs/>
        </w:rPr>
        <w:lastRenderedPageBreak/>
        <w:t xml:space="preserve">1. </w:t>
      </w:r>
      <w:r w:rsidR="00B31FC2" w:rsidRPr="0003231B">
        <w:rPr>
          <w:rFonts w:ascii="Arial" w:hAnsi="Arial" w:cs="Arial"/>
          <w:b/>
          <w:bCs/>
          <w:i/>
          <w:iCs/>
        </w:rPr>
        <w:t xml:space="preserve">Цели освоения </w:t>
      </w:r>
      <w:r w:rsidR="00946A6B" w:rsidRPr="0003231B">
        <w:rPr>
          <w:rFonts w:ascii="Arial" w:hAnsi="Arial" w:cs="Arial"/>
          <w:b/>
          <w:bCs/>
          <w:i/>
          <w:iCs/>
        </w:rPr>
        <w:t xml:space="preserve">учебной дисциплины </w:t>
      </w:r>
    </w:p>
    <w:p w:rsidR="00946A6B" w:rsidRPr="0003231B" w:rsidRDefault="00492F45" w:rsidP="00BD04EF">
      <w:pPr>
        <w:ind w:left="-142" w:firstLine="709"/>
        <w:jc w:val="both"/>
        <w:rPr>
          <w:rFonts w:ascii="Arial" w:hAnsi="Arial" w:cs="Arial"/>
        </w:rPr>
      </w:pPr>
      <w:r w:rsidRPr="0003231B">
        <w:rPr>
          <w:rFonts w:ascii="Arial" w:hAnsi="Arial" w:cs="Arial"/>
          <w:b/>
          <w:spacing w:val="-4"/>
        </w:rPr>
        <w:t>Целью освоения дисциплины</w:t>
      </w:r>
      <w:r w:rsidR="00946A6B" w:rsidRPr="0003231B">
        <w:rPr>
          <w:rFonts w:ascii="Arial" w:hAnsi="Arial" w:cs="Arial"/>
        </w:rPr>
        <w:t xml:space="preserve"> «Участковое землеустройс</w:t>
      </w:r>
      <w:r w:rsidRPr="0003231B">
        <w:rPr>
          <w:rFonts w:ascii="Arial" w:hAnsi="Arial" w:cs="Arial"/>
        </w:rPr>
        <w:t>тво» является</w:t>
      </w:r>
      <w:r w:rsidR="00946A6B" w:rsidRPr="0003231B">
        <w:rPr>
          <w:rFonts w:ascii="Arial" w:hAnsi="Arial" w:cs="Arial"/>
        </w:rPr>
        <w:t xml:space="preserve"> получение теоретических знаний, включающих осно</w:t>
      </w:r>
      <w:r w:rsidR="00B31FC2" w:rsidRPr="0003231B">
        <w:rPr>
          <w:rFonts w:ascii="Arial" w:hAnsi="Arial" w:cs="Arial"/>
        </w:rPr>
        <w:t xml:space="preserve">вы теории, методики разработки и обоснования рабочих проектов </w:t>
      </w:r>
      <w:r w:rsidR="00946A6B" w:rsidRPr="0003231B">
        <w:rPr>
          <w:rFonts w:ascii="Arial" w:hAnsi="Arial" w:cs="Arial"/>
        </w:rPr>
        <w:t>по улучшению использования, охране земель и обустройству территории сельскохозяйственных организаций и крестьянских</w:t>
      </w:r>
      <w:r w:rsidR="00B86ECF" w:rsidRPr="0003231B">
        <w:rPr>
          <w:rFonts w:ascii="Arial" w:hAnsi="Arial" w:cs="Arial"/>
        </w:rPr>
        <w:t xml:space="preserve"> (фермерских) хозяйств, овладение</w:t>
      </w:r>
      <w:r w:rsidR="00946A6B" w:rsidRPr="0003231B">
        <w:rPr>
          <w:rFonts w:ascii="Arial" w:hAnsi="Arial" w:cs="Arial"/>
        </w:rPr>
        <w:t xml:space="preserve"> практическими навыками разработк</w:t>
      </w:r>
      <w:r w:rsidR="009709A1" w:rsidRPr="0003231B">
        <w:rPr>
          <w:rFonts w:ascii="Arial" w:hAnsi="Arial" w:cs="Arial"/>
        </w:rPr>
        <w:t>и рабочих проектов, направленных</w:t>
      </w:r>
      <w:r w:rsidR="00946A6B" w:rsidRPr="0003231B">
        <w:rPr>
          <w:rFonts w:ascii="Arial" w:hAnsi="Arial" w:cs="Arial"/>
        </w:rPr>
        <w:t xml:space="preserve"> на повышение эффективности и рационально</w:t>
      </w:r>
      <w:r w:rsidR="00B31FC2" w:rsidRPr="0003231B">
        <w:rPr>
          <w:rFonts w:ascii="Arial" w:hAnsi="Arial" w:cs="Arial"/>
        </w:rPr>
        <w:t xml:space="preserve">е использование земли, </w:t>
      </w:r>
      <w:r w:rsidR="00B86ECF" w:rsidRPr="0003231B">
        <w:rPr>
          <w:rFonts w:ascii="Arial" w:hAnsi="Arial" w:cs="Arial"/>
        </w:rPr>
        <w:t>усвоение</w:t>
      </w:r>
      <w:r w:rsidR="00B31FC2" w:rsidRPr="0003231B">
        <w:rPr>
          <w:rFonts w:ascii="Arial" w:hAnsi="Arial" w:cs="Arial"/>
        </w:rPr>
        <w:t xml:space="preserve"> </w:t>
      </w:r>
      <w:r w:rsidR="00946A6B" w:rsidRPr="0003231B">
        <w:rPr>
          <w:rFonts w:ascii="Arial" w:hAnsi="Arial" w:cs="Arial"/>
        </w:rPr>
        <w:t>инструментар</w:t>
      </w:r>
      <w:r w:rsidR="00B31FC2" w:rsidRPr="0003231B">
        <w:rPr>
          <w:rFonts w:ascii="Arial" w:hAnsi="Arial" w:cs="Arial"/>
        </w:rPr>
        <w:t>ия расчё</w:t>
      </w:r>
      <w:r w:rsidR="00946A6B" w:rsidRPr="0003231B">
        <w:rPr>
          <w:rFonts w:ascii="Arial" w:hAnsi="Arial" w:cs="Arial"/>
        </w:rPr>
        <w:t xml:space="preserve">тов экономичного </w:t>
      </w:r>
      <w:r w:rsidR="00B86ECF" w:rsidRPr="0003231B">
        <w:rPr>
          <w:rFonts w:ascii="Arial" w:hAnsi="Arial" w:cs="Arial"/>
        </w:rPr>
        <w:t xml:space="preserve">и эффективного </w:t>
      </w:r>
      <w:r w:rsidR="00946A6B" w:rsidRPr="0003231B">
        <w:rPr>
          <w:rFonts w:ascii="Arial" w:hAnsi="Arial" w:cs="Arial"/>
        </w:rPr>
        <w:t>использования капиталообразующих инвестиций.</w:t>
      </w:r>
    </w:p>
    <w:p w:rsidR="00946A6B" w:rsidRPr="0003231B" w:rsidRDefault="00946A6B" w:rsidP="00AC16B2">
      <w:pPr>
        <w:ind w:firstLine="709"/>
        <w:jc w:val="both"/>
        <w:rPr>
          <w:rFonts w:ascii="Arial" w:hAnsi="Arial" w:cs="Arial"/>
          <w:b/>
          <w:bCs/>
          <w:i/>
          <w:iCs/>
        </w:rPr>
      </w:pPr>
    </w:p>
    <w:p w:rsidR="00946A6B" w:rsidRPr="0003231B" w:rsidRDefault="00946A6B" w:rsidP="00AC16B2">
      <w:pPr>
        <w:ind w:firstLine="709"/>
        <w:jc w:val="both"/>
        <w:rPr>
          <w:rFonts w:ascii="Arial" w:hAnsi="Arial" w:cs="Arial"/>
          <w:b/>
          <w:bCs/>
          <w:i/>
          <w:iCs/>
        </w:rPr>
      </w:pPr>
      <w:r w:rsidRPr="0003231B">
        <w:rPr>
          <w:rFonts w:ascii="Arial" w:hAnsi="Arial" w:cs="Arial"/>
          <w:b/>
          <w:bCs/>
          <w:i/>
          <w:iCs/>
        </w:rPr>
        <w:t>2. Место дисциплин</w:t>
      </w:r>
      <w:r w:rsidR="00B31FC2" w:rsidRPr="0003231B">
        <w:rPr>
          <w:rFonts w:ascii="Arial" w:hAnsi="Arial" w:cs="Arial"/>
          <w:b/>
          <w:bCs/>
          <w:i/>
          <w:iCs/>
        </w:rPr>
        <w:t xml:space="preserve">ы в структуре ООП бакалавриата </w:t>
      </w:r>
    </w:p>
    <w:p w:rsidR="00946A6B" w:rsidRPr="0003231B" w:rsidRDefault="000E17C9" w:rsidP="00AC16B2">
      <w:pPr>
        <w:tabs>
          <w:tab w:val="left" w:pos="708"/>
        </w:tabs>
        <w:ind w:firstLine="709"/>
        <w:jc w:val="both"/>
        <w:rPr>
          <w:rFonts w:ascii="Arial" w:hAnsi="Arial" w:cs="Arial"/>
        </w:rPr>
      </w:pPr>
      <w:r w:rsidRPr="0003231B">
        <w:rPr>
          <w:rFonts w:ascii="Arial" w:hAnsi="Arial" w:cs="Arial"/>
        </w:rPr>
        <w:t>Д</w:t>
      </w:r>
      <w:r w:rsidR="00946A6B" w:rsidRPr="0003231B">
        <w:rPr>
          <w:rFonts w:ascii="Arial" w:hAnsi="Arial" w:cs="Arial"/>
        </w:rPr>
        <w:t>исциплина</w:t>
      </w:r>
      <w:r w:rsidRPr="0003231B">
        <w:rPr>
          <w:rFonts w:ascii="Arial" w:hAnsi="Arial" w:cs="Arial"/>
        </w:rPr>
        <w:t xml:space="preserve"> «Участковое землеустройство»</w:t>
      </w:r>
      <w:r w:rsidR="00946A6B" w:rsidRPr="0003231B">
        <w:rPr>
          <w:rFonts w:ascii="Arial" w:hAnsi="Arial" w:cs="Arial"/>
        </w:rPr>
        <w:t xml:space="preserve"> входит в раздел «П.1. Цикл профессиональных дисциплин. Вариативная (профильная) часть» ФГОС</w:t>
      </w:r>
      <w:r w:rsidR="00BE6036">
        <w:rPr>
          <w:rFonts w:ascii="Arial" w:hAnsi="Arial" w:cs="Arial"/>
        </w:rPr>
        <w:t xml:space="preserve"> </w:t>
      </w:r>
      <w:r w:rsidR="00946A6B" w:rsidRPr="0003231B">
        <w:rPr>
          <w:rFonts w:ascii="Arial" w:hAnsi="Arial" w:cs="Arial"/>
        </w:rPr>
        <w:t>-3</w:t>
      </w:r>
      <w:r w:rsidR="00BE6036">
        <w:rPr>
          <w:rFonts w:ascii="Arial" w:hAnsi="Arial" w:cs="Arial"/>
        </w:rPr>
        <w:t>+ по направлению подготовки В</w:t>
      </w:r>
      <w:r w:rsidR="00946A6B" w:rsidRPr="0003231B">
        <w:rPr>
          <w:rFonts w:ascii="Arial" w:hAnsi="Arial" w:cs="Arial"/>
        </w:rPr>
        <w:t>О «Землеустройство и кадастры». Для изучения дисциплины необходимы компетенции, сформированные у обучающихся в результате обучения в средней общеобразовательной школе и в результате освоения дисциплин ООП подготовки бакалавра землеустройства «Землеустроительное проектирование</w:t>
      </w:r>
      <w:r w:rsidR="002038E0">
        <w:rPr>
          <w:rFonts w:ascii="Arial" w:hAnsi="Arial" w:cs="Arial"/>
        </w:rPr>
        <w:t>», «Основы землеустройства»</w:t>
      </w:r>
      <w:r w:rsidR="00946A6B" w:rsidRPr="0003231B">
        <w:rPr>
          <w:rFonts w:ascii="Arial" w:hAnsi="Arial" w:cs="Arial"/>
        </w:rPr>
        <w:t xml:space="preserve">. </w:t>
      </w:r>
    </w:p>
    <w:p w:rsidR="002002D9" w:rsidRPr="0003231B" w:rsidRDefault="00BD04EF" w:rsidP="002002D9">
      <w:pPr>
        <w:widowControl w:val="0"/>
        <w:ind w:firstLine="567"/>
        <w:jc w:val="both"/>
        <w:rPr>
          <w:rFonts w:ascii="Arial" w:hAnsi="Arial" w:cs="Arial"/>
        </w:rPr>
      </w:pPr>
      <w:r w:rsidRPr="0003231B">
        <w:rPr>
          <w:rFonts w:ascii="Arial" w:hAnsi="Arial" w:cs="Arial"/>
        </w:rPr>
        <w:t>Данная дисциплина предше</w:t>
      </w:r>
      <w:r w:rsidR="00BE6036">
        <w:rPr>
          <w:rFonts w:ascii="Arial" w:hAnsi="Arial" w:cs="Arial"/>
        </w:rPr>
        <w:t>ствует дисциплинам, изучаемым на 5 курсе заочного факультета</w:t>
      </w:r>
      <w:r w:rsidR="002038E0">
        <w:rPr>
          <w:rFonts w:ascii="Arial" w:hAnsi="Arial" w:cs="Arial"/>
        </w:rPr>
        <w:t xml:space="preserve"> </w:t>
      </w:r>
      <w:r w:rsidR="002038E0" w:rsidRPr="0003231B">
        <w:rPr>
          <w:rFonts w:ascii="Arial" w:hAnsi="Arial" w:cs="Arial"/>
        </w:rPr>
        <w:t>«Экономика землеустройства»</w:t>
      </w:r>
      <w:r w:rsidR="00BE6036">
        <w:rPr>
          <w:rFonts w:ascii="Arial" w:hAnsi="Arial" w:cs="Arial"/>
        </w:rPr>
        <w:t>, «Землеустроительное проектирование» и др</w:t>
      </w:r>
      <w:r w:rsidR="006910FC" w:rsidRPr="0003231B">
        <w:rPr>
          <w:rFonts w:ascii="Arial" w:hAnsi="Arial" w:cs="Arial"/>
        </w:rPr>
        <w:t xml:space="preserve">. </w:t>
      </w:r>
    </w:p>
    <w:p w:rsidR="00BD04EF" w:rsidRPr="0003231B" w:rsidRDefault="00BD04EF" w:rsidP="002002D9">
      <w:pPr>
        <w:widowControl w:val="0"/>
        <w:ind w:firstLine="567"/>
        <w:jc w:val="both"/>
        <w:rPr>
          <w:rFonts w:ascii="Arial" w:hAnsi="Arial" w:cs="Arial"/>
        </w:rPr>
      </w:pPr>
      <w:r w:rsidRPr="0003231B">
        <w:rPr>
          <w:rFonts w:ascii="Arial" w:hAnsi="Arial" w:cs="Arial"/>
        </w:rPr>
        <w:t>Освоение д</w:t>
      </w:r>
      <w:r w:rsidR="00F669CC" w:rsidRPr="0003231B">
        <w:rPr>
          <w:rFonts w:ascii="Arial" w:hAnsi="Arial" w:cs="Arial"/>
        </w:rPr>
        <w:t>анной дисциплины служит основой</w:t>
      </w:r>
      <w:r w:rsidRPr="0003231B">
        <w:rPr>
          <w:rFonts w:ascii="Arial" w:hAnsi="Arial" w:cs="Arial"/>
        </w:rPr>
        <w:t xml:space="preserve"> для разработки выпускной квалификационной работы по профилю, способствует лучшей адаптации студента в процессе прохожде</w:t>
      </w:r>
      <w:r w:rsidR="00B31FC2" w:rsidRPr="0003231B">
        <w:rPr>
          <w:rFonts w:ascii="Arial" w:hAnsi="Arial" w:cs="Arial"/>
        </w:rPr>
        <w:t xml:space="preserve">ния производственной практики, </w:t>
      </w:r>
      <w:r w:rsidRPr="0003231B">
        <w:rPr>
          <w:rFonts w:ascii="Arial" w:hAnsi="Arial" w:cs="Arial"/>
        </w:rPr>
        <w:t>в профессиональной деятельности, а также творческому выполнению н</w:t>
      </w:r>
      <w:r w:rsidR="00B31FC2" w:rsidRPr="0003231B">
        <w:rPr>
          <w:rFonts w:ascii="Arial" w:hAnsi="Arial" w:cs="Arial"/>
        </w:rPr>
        <w:t xml:space="preserve">аучно-исследовательской работы </w:t>
      </w:r>
      <w:r w:rsidRPr="0003231B">
        <w:rPr>
          <w:rFonts w:ascii="Arial" w:hAnsi="Arial" w:cs="Arial"/>
        </w:rPr>
        <w:t xml:space="preserve">и поступлению в магистратуру. </w:t>
      </w:r>
    </w:p>
    <w:p w:rsidR="00BD04EF" w:rsidRPr="0003231B" w:rsidRDefault="00BD04EF" w:rsidP="00AC16B2">
      <w:pPr>
        <w:tabs>
          <w:tab w:val="left" w:pos="708"/>
        </w:tabs>
        <w:ind w:firstLine="709"/>
        <w:jc w:val="both"/>
        <w:rPr>
          <w:rFonts w:ascii="Arial" w:hAnsi="Arial" w:cs="Arial"/>
        </w:rPr>
      </w:pPr>
    </w:p>
    <w:p w:rsidR="0074679E" w:rsidRPr="0003231B" w:rsidRDefault="0074679E" w:rsidP="0074679E">
      <w:pPr>
        <w:tabs>
          <w:tab w:val="left" w:pos="1702"/>
          <w:tab w:val="right" w:leader="underscore" w:pos="9356"/>
        </w:tabs>
        <w:jc w:val="both"/>
        <w:rPr>
          <w:rFonts w:ascii="Arial" w:hAnsi="Arial" w:cs="Arial"/>
        </w:rPr>
      </w:pPr>
    </w:p>
    <w:p w:rsidR="00946A6B" w:rsidRPr="0003231B" w:rsidRDefault="00946A6B" w:rsidP="0074679E">
      <w:pPr>
        <w:tabs>
          <w:tab w:val="left" w:pos="1702"/>
          <w:tab w:val="right" w:leader="underscore" w:pos="9356"/>
        </w:tabs>
        <w:ind w:firstLine="709"/>
        <w:jc w:val="both"/>
        <w:rPr>
          <w:rFonts w:ascii="Arial" w:hAnsi="Arial" w:cs="Arial"/>
          <w:b/>
          <w:bCs/>
          <w:i/>
          <w:iCs/>
        </w:rPr>
      </w:pPr>
      <w:r w:rsidRPr="0003231B">
        <w:rPr>
          <w:rFonts w:ascii="Arial" w:hAnsi="Arial" w:cs="Arial"/>
          <w:b/>
          <w:bCs/>
          <w:i/>
          <w:iCs/>
        </w:rPr>
        <w:t>3. Компетенции обучающегося, формируемые в результате освоения учебной дисциплины</w:t>
      </w:r>
    </w:p>
    <w:p w:rsidR="00201692" w:rsidRPr="0003231B" w:rsidRDefault="00201692" w:rsidP="00AC16B2">
      <w:pPr>
        <w:pStyle w:val="Default"/>
        <w:ind w:firstLine="709"/>
        <w:jc w:val="both"/>
        <w:rPr>
          <w:rFonts w:ascii="Arial" w:hAnsi="Arial" w:cs="Arial"/>
        </w:rPr>
      </w:pPr>
      <w:r w:rsidRPr="0003231B">
        <w:rPr>
          <w:rFonts w:ascii="Arial" w:hAnsi="Arial" w:cs="Arial"/>
        </w:rPr>
        <w:t>Процесс изучения дисциплины направлен на формирование следующих компетенций предусмотренных ФГОС-3</w:t>
      </w:r>
      <w:r w:rsidR="00BE6036">
        <w:rPr>
          <w:rFonts w:ascii="Arial" w:hAnsi="Arial" w:cs="Arial"/>
        </w:rPr>
        <w:t>+</w:t>
      </w:r>
      <w:r w:rsidRPr="0003231B">
        <w:rPr>
          <w:rFonts w:ascii="Arial" w:hAnsi="Arial" w:cs="Arial"/>
        </w:rPr>
        <w:t xml:space="preserve"> по направлению В</w:t>
      </w:r>
      <w:r w:rsidR="001262DA" w:rsidRPr="0003231B">
        <w:rPr>
          <w:rFonts w:ascii="Arial" w:hAnsi="Arial" w:cs="Arial"/>
        </w:rPr>
        <w:t>О «Землеустройство и кадастры»</w:t>
      </w:r>
      <w:r w:rsidR="00916E9B" w:rsidRPr="0003231B">
        <w:rPr>
          <w:rFonts w:ascii="Arial" w:hAnsi="Arial" w:cs="Arial"/>
        </w:rPr>
        <w:t>.</w:t>
      </w:r>
    </w:p>
    <w:p w:rsidR="008E419B" w:rsidRPr="0003231B" w:rsidRDefault="001262DA" w:rsidP="0074679E">
      <w:pPr>
        <w:pStyle w:val="Default"/>
        <w:ind w:firstLine="708"/>
        <w:jc w:val="both"/>
        <w:rPr>
          <w:rFonts w:ascii="Arial" w:hAnsi="Arial" w:cs="Arial"/>
          <w:b/>
          <w:i/>
        </w:rPr>
      </w:pPr>
      <w:r w:rsidRPr="0003231B">
        <w:rPr>
          <w:rFonts w:ascii="Arial" w:hAnsi="Arial" w:cs="Arial"/>
          <w:b/>
          <w:i/>
        </w:rPr>
        <w:t>О</w:t>
      </w:r>
      <w:r w:rsidR="008E419B" w:rsidRPr="0003231B">
        <w:rPr>
          <w:rFonts w:ascii="Arial" w:hAnsi="Arial" w:cs="Arial"/>
          <w:b/>
          <w:i/>
        </w:rPr>
        <w:t xml:space="preserve">бщекультурные </w:t>
      </w:r>
      <w:r w:rsidR="002D0FA2" w:rsidRPr="0003231B">
        <w:rPr>
          <w:rFonts w:ascii="Arial" w:hAnsi="Arial" w:cs="Arial"/>
          <w:b/>
          <w:i/>
        </w:rPr>
        <w:t>компетенции</w:t>
      </w:r>
      <w:r w:rsidR="00B31FC2" w:rsidRPr="0003231B">
        <w:rPr>
          <w:rFonts w:ascii="Arial" w:hAnsi="Arial" w:cs="Arial"/>
          <w:b/>
          <w:i/>
        </w:rPr>
        <w:t xml:space="preserve"> </w:t>
      </w:r>
      <w:r w:rsidR="008E419B" w:rsidRPr="0003231B">
        <w:rPr>
          <w:rFonts w:ascii="Arial" w:hAnsi="Arial" w:cs="Arial"/>
          <w:b/>
          <w:i/>
        </w:rPr>
        <w:t>(ОК):</w:t>
      </w:r>
    </w:p>
    <w:p w:rsidR="00B31FC2" w:rsidRPr="0003231B" w:rsidRDefault="00B31FC2" w:rsidP="00AC16B2">
      <w:pPr>
        <w:pStyle w:val="Default"/>
        <w:ind w:firstLine="709"/>
        <w:jc w:val="both"/>
        <w:rPr>
          <w:rFonts w:ascii="Arial" w:hAnsi="Arial" w:cs="Arial"/>
        </w:rPr>
      </w:pPr>
      <w:r w:rsidRPr="0003231B">
        <w:rPr>
          <w:rFonts w:ascii="Arial" w:hAnsi="Arial" w:cs="Arial"/>
        </w:rPr>
        <w:t>ОК-1 – владеет культурой мышления, способностью к обобщению, анализу, восприятию, систематизации информации, постановки цели и выбора путей её достижения;</w:t>
      </w:r>
    </w:p>
    <w:p w:rsidR="008E419B" w:rsidRPr="0003231B" w:rsidRDefault="002D0FA2" w:rsidP="00123E51">
      <w:pPr>
        <w:pStyle w:val="Default"/>
        <w:ind w:firstLine="709"/>
        <w:jc w:val="both"/>
        <w:rPr>
          <w:rFonts w:ascii="Arial" w:hAnsi="Arial" w:cs="Arial"/>
        </w:rPr>
      </w:pPr>
      <w:r w:rsidRPr="0003231B">
        <w:rPr>
          <w:rFonts w:ascii="Arial" w:hAnsi="Arial" w:cs="Arial"/>
        </w:rPr>
        <w:t>ОК-5 -</w:t>
      </w:r>
      <w:r w:rsidR="008E419B" w:rsidRPr="0003231B">
        <w:rPr>
          <w:rFonts w:ascii="Arial" w:hAnsi="Arial" w:cs="Arial"/>
        </w:rPr>
        <w:t xml:space="preserve"> умеет использовать в своей деятельности </w:t>
      </w:r>
      <w:r w:rsidRPr="0003231B">
        <w:rPr>
          <w:rFonts w:ascii="Arial" w:hAnsi="Arial" w:cs="Arial"/>
        </w:rPr>
        <w:t>нормативные правовые документы</w:t>
      </w:r>
      <w:r w:rsidR="00223940" w:rsidRPr="0003231B">
        <w:rPr>
          <w:rFonts w:ascii="Arial" w:hAnsi="Arial" w:cs="Arial"/>
        </w:rPr>
        <w:t>.</w:t>
      </w:r>
    </w:p>
    <w:p w:rsidR="008E419B" w:rsidRPr="0003231B" w:rsidRDefault="001262DA" w:rsidP="00AC16B2">
      <w:pPr>
        <w:pStyle w:val="Default"/>
        <w:ind w:firstLine="709"/>
        <w:rPr>
          <w:rFonts w:ascii="Arial" w:hAnsi="Arial" w:cs="Arial"/>
          <w:b/>
          <w:bCs/>
          <w:i/>
          <w:iCs/>
        </w:rPr>
      </w:pPr>
      <w:r w:rsidRPr="0003231B">
        <w:rPr>
          <w:rFonts w:ascii="Arial" w:hAnsi="Arial" w:cs="Arial"/>
          <w:b/>
          <w:bCs/>
          <w:i/>
          <w:iCs/>
        </w:rPr>
        <w:t>П</w:t>
      </w:r>
      <w:r w:rsidR="008E419B" w:rsidRPr="0003231B">
        <w:rPr>
          <w:rFonts w:ascii="Arial" w:hAnsi="Arial" w:cs="Arial"/>
          <w:b/>
          <w:bCs/>
          <w:i/>
          <w:iCs/>
        </w:rPr>
        <w:t>рофессиональные</w:t>
      </w:r>
      <w:r w:rsidRPr="0003231B">
        <w:rPr>
          <w:rFonts w:ascii="Arial" w:hAnsi="Arial" w:cs="Arial"/>
          <w:b/>
          <w:bCs/>
          <w:i/>
          <w:iCs/>
        </w:rPr>
        <w:t xml:space="preserve"> компетенции</w:t>
      </w:r>
      <w:r w:rsidR="008E419B" w:rsidRPr="0003231B">
        <w:rPr>
          <w:rFonts w:ascii="Arial" w:hAnsi="Arial" w:cs="Arial"/>
          <w:b/>
          <w:bCs/>
          <w:i/>
          <w:iCs/>
        </w:rPr>
        <w:t xml:space="preserve"> (ПК): </w:t>
      </w:r>
    </w:p>
    <w:p w:rsidR="008E419B" w:rsidRPr="0003231B" w:rsidRDefault="001262DA" w:rsidP="00AC16B2">
      <w:pPr>
        <w:tabs>
          <w:tab w:val="left" w:pos="851"/>
          <w:tab w:val="right" w:leader="underscore" w:pos="8505"/>
        </w:tabs>
        <w:ind w:firstLine="709"/>
        <w:jc w:val="both"/>
        <w:rPr>
          <w:rFonts w:ascii="Arial" w:hAnsi="Arial" w:cs="Arial"/>
          <w:color w:val="000000"/>
        </w:rPr>
      </w:pPr>
      <w:r w:rsidRPr="0003231B">
        <w:rPr>
          <w:rFonts w:ascii="Arial" w:hAnsi="Arial" w:cs="Arial"/>
          <w:color w:val="000000"/>
        </w:rPr>
        <w:t xml:space="preserve">ПК-1 </w:t>
      </w:r>
      <w:r w:rsidR="008E419B" w:rsidRPr="0003231B">
        <w:rPr>
          <w:rFonts w:ascii="Arial" w:hAnsi="Arial" w:cs="Arial"/>
          <w:color w:val="000000"/>
        </w:rPr>
        <w:t>- способен применять знания об основах рационального использования земельных ресурсов, системных показателях повышения эффективности использования земель, экологической и экономической экспертизы программ, схем и проектов социально-экономическо</w:t>
      </w:r>
      <w:r w:rsidR="00E86239" w:rsidRPr="0003231B">
        <w:rPr>
          <w:rFonts w:ascii="Arial" w:hAnsi="Arial" w:cs="Arial"/>
          <w:color w:val="000000"/>
        </w:rPr>
        <w:t>го развития территории</w:t>
      </w:r>
      <w:r w:rsidR="008E419B" w:rsidRPr="0003231B">
        <w:rPr>
          <w:rFonts w:ascii="Arial" w:hAnsi="Arial" w:cs="Arial"/>
          <w:color w:val="000000"/>
        </w:rPr>
        <w:t>;</w:t>
      </w:r>
    </w:p>
    <w:p w:rsidR="008E419B" w:rsidRPr="0003231B" w:rsidRDefault="00E86239" w:rsidP="00AC16B2">
      <w:pPr>
        <w:tabs>
          <w:tab w:val="left" w:pos="851"/>
          <w:tab w:val="right" w:leader="underscore" w:pos="8505"/>
        </w:tabs>
        <w:ind w:firstLine="709"/>
        <w:jc w:val="both"/>
        <w:rPr>
          <w:rFonts w:ascii="Arial" w:hAnsi="Arial" w:cs="Arial"/>
          <w:color w:val="000000"/>
        </w:rPr>
      </w:pPr>
      <w:r w:rsidRPr="0003231B">
        <w:rPr>
          <w:rFonts w:ascii="Arial" w:hAnsi="Arial" w:cs="Arial"/>
          <w:color w:val="000000"/>
        </w:rPr>
        <w:t xml:space="preserve">ПК-2 </w:t>
      </w:r>
      <w:r w:rsidR="008E419B" w:rsidRPr="0003231B">
        <w:rPr>
          <w:rFonts w:ascii="Arial" w:hAnsi="Arial" w:cs="Arial"/>
          <w:color w:val="000000"/>
        </w:rPr>
        <w:t>- способен использовать знания о земельных ресурсах страны и мира, мероприятиях по снижению антропогенного воздействия на территорию в пределах конкретного землепользования, муниципального образовани</w:t>
      </w:r>
      <w:r w:rsidRPr="0003231B">
        <w:rPr>
          <w:rFonts w:ascii="Arial" w:hAnsi="Arial" w:cs="Arial"/>
          <w:color w:val="000000"/>
        </w:rPr>
        <w:t xml:space="preserve">я, субъекта </w:t>
      </w:r>
      <w:r w:rsidR="00DA548C">
        <w:rPr>
          <w:rFonts w:ascii="Arial" w:hAnsi="Arial" w:cs="Arial"/>
          <w:color w:val="000000"/>
        </w:rPr>
        <w:t xml:space="preserve">Российской </w:t>
      </w:r>
      <w:r w:rsidRPr="0003231B">
        <w:rPr>
          <w:rFonts w:ascii="Arial" w:hAnsi="Arial" w:cs="Arial"/>
          <w:color w:val="000000"/>
        </w:rPr>
        <w:t>Федерации, региона</w:t>
      </w:r>
      <w:r w:rsidR="008E419B" w:rsidRPr="0003231B">
        <w:rPr>
          <w:rFonts w:ascii="Arial" w:hAnsi="Arial" w:cs="Arial"/>
          <w:color w:val="000000"/>
        </w:rPr>
        <w:t>;</w:t>
      </w:r>
    </w:p>
    <w:p w:rsidR="008E419B" w:rsidRDefault="00E86239" w:rsidP="00AC16B2">
      <w:pPr>
        <w:tabs>
          <w:tab w:val="left" w:pos="851"/>
          <w:tab w:val="right" w:leader="underscore" w:pos="8505"/>
        </w:tabs>
        <w:ind w:firstLine="709"/>
        <w:jc w:val="both"/>
        <w:rPr>
          <w:rFonts w:ascii="Arial" w:hAnsi="Arial" w:cs="Arial"/>
          <w:color w:val="000000"/>
        </w:rPr>
      </w:pPr>
      <w:r w:rsidRPr="0003231B">
        <w:rPr>
          <w:rFonts w:ascii="Arial" w:hAnsi="Arial" w:cs="Arial"/>
          <w:color w:val="000000"/>
        </w:rPr>
        <w:t xml:space="preserve">ПК-6 </w:t>
      </w:r>
      <w:r w:rsidR="008E419B" w:rsidRPr="0003231B">
        <w:rPr>
          <w:rFonts w:ascii="Arial" w:hAnsi="Arial" w:cs="Arial"/>
          <w:color w:val="000000"/>
        </w:rPr>
        <w:t>- способен использовать знание методик разработки проектных материалов (документов) по использова</w:t>
      </w:r>
      <w:r w:rsidR="00DA548C">
        <w:rPr>
          <w:rFonts w:ascii="Arial" w:hAnsi="Arial" w:cs="Arial"/>
          <w:color w:val="000000"/>
        </w:rPr>
        <w:t>нию и охране земельных ресурсов</w:t>
      </w:r>
      <w:r w:rsidR="008E419B" w:rsidRPr="0003231B">
        <w:rPr>
          <w:rFonts w:ascii="Arial" w:hAnsi="Arial" w:cs="Arial"/>
          <w:color w:val="000000"/>
        </w:rPr>
        <w:t xml:space="preserve"> и объектов недвижимости, технико-экономическому обоснован</w:t>
      </w:r>
      <w:r w:rsidRPr="0003231B">
        <w:rPr>
          <w:rFonts w:ascii="Arial" w:hAnsi="Arial" w:cs="Arial"/>
          <w:color w:val="000000"/>
        </w:rPr>
        <w:t>ию вариантов проектных решений</w:t>
      </w:r>
      <w:r w:rsidR="00223940" w:rsidRPr="0003231B">
        <w:rPr>
          <w:rFonts w:ascii="Arial" w:hAnsi="Arial" w:cs="Arial"/>
          <w:color w:val="000000"/>
        </w:rPr>
        <w:t>.</w:t>
      </w:r>
    </w:p>
    <w:p w:rsidR="0003231B" w:rsidRPr="0003231B" w:rsidRDefault="0003231B" w:rsidP="00AC16B2">
      <w:pPr>
        <w:tabs>
          <w:tab w:val="left" w:pos="851"/>
          <w:tab w:val="right" w:leader="underscore" w:pos="8505"/>
        </w:tabs>
        <w:ind w:firstLine="709"/>
        <w:jc w:val="both"/>
        <w:rPr>
          <w:rFonts w:ascii="Arial" w:hAnsi="Arial" w:cs="Arial"/>
          <w:color w:val="000000"/>
        </w:rPr>
      </w:pPr>
    </w:p>
    <w:p w:rsidR="00AD1FD7" w:rsidRPr="002038E0" w:rsidRDefault="00AD1FD7" w:rsidP="00AD1FD7">
      <w:pPr>
        <w:rPr>
          <w:rFonts w:ascii="Arial" w:hAnsi="Arial" w:cs="Arial"/>
          <w:b/>
        </w:rPr>
      </w:pPr>
      <w:r w:rsidRPr="002038E0">
        <w:rPr>
          <w:rFonts w:ascii="Arial" w:hAnsi="Arial" w:cs="Arial"/>
          <w:b/>
        </w:rPr>
        <w:t>3.1 Дисциплинарная карта компетенции ОК-1</w:t>
      </w:r>
    </w:p>
    <w:p w:rsidR="00AD1FD7" w:rsidRPr="0003231B" w:rsidRDefault="00AD1FD7" w:rsidP="00AD1FD7">
      <w:pPr>
        <w:rPr>
          <w:rFonts w:ascii="Arial" w:hAnsi="Arial" w:cs="Arial"/>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69"/>
      </w:tblGrid>
      <w:tr w:rsidR="00AD1FD7" w:rsidRPr="0003231B" w:rsidTr="00DA548C">
        <w:tc>
          <w:tcPr>
            <w:tcW w:w="9747" w:type="dxa"/>
            <w:gridSpan w:val="2"/>
            <w:vAlign w:val="center"/>
          </w:tcPr>
          <w:p w:rsidR="00AD1FD7" w:rsidRPr="0003231B" w:rsidRDefault="00AD1FD7" w:rsidP="00706D8F">
            <w:pPr>
              <w:spacing w:line="312" w:lineRule="auto"/>
              <w:jc w:val="center"/>
              <w:rPr>
                <w:rFonts w:ascii="Arial" w:hAnsi="Arial" w:cs="Arial"/>
                <w:b/>
              </w:rPr>
            </w:pPr>
            <w:r w:rsidRPr="0003231B">
              <w:rPr>
                <w:rFonts w:ascii="Arial" w:hAnsi="Arial" w:cs="Arial"/>
                <w:b/>
              </w:rPr>
              <w:t>Формулировка ОК-1</w:t>
            </w:r>
          </w:p>
          <w:p w:rsidR="00AD1FD7" w:rsidRPr="0003231B" w:rsidRDefault="00AD1FD7" w:rsidP="007F2000">
            <w:pPr>
              <w:spacing w:line="264" w:lineRule="auto"/>
              <w:ind w:firstLine="709"/>
              <w:jc w:val="both"/>
              <w:rPr>
                <w:rFonts w:ascii="Arial" w:hAnsi="Arial" w:cs="Arial"/>
              </w:rPr>
            </w:pPr>
            <w:r w:rsidRPr="0003231B">
              <w:rPr>
                <w:rFonts w:ascii="Arial" w:hAnsi="Arial" w:cs="Arial"/>
                <w:b/>
              </w:rPr>
              <w:t xml:space="preserve">Владеет </w:t>
            </w:r>
            <w:r w:rsidRPr="0003231B">
              <w:rPr>
                <w:rFonts w:ascii="Arial" w:hAnsi="Arial" w:cs="Arial"/>
              </w:rPr>
              <w:t>культурой мышления, способностью к обобщению, анализу, восприятию, систематизации информации, постановке цели и выбору путей её достижения</w:t>
            </w:r>
            <w:r w:rsidR="007F2000" w:rsidRPr="007F2000">
              <w:rPr>
                <w:rFonts w:ascii="Arial" w:hAnsi="Arial" w:cs="Arial"/>
              </w:rPr>
              <w:t>.</w:t>
            </w:r>
            <w:r w:rsidRPr="0003231B">
              <w:rPr>
                <w:rFonts w:ascii="Arial" w:hAnsi="Arial" w:cs="Arial"/>
              </w:rPr>
              <w:t xml:space="preserve"> </w:t>
            </w:r>
          </w:p>
        </w:tc>
      </w:tr>
      <w:tr w:rsidR="00AD1FD7" w:rsidRPr="0003231B" w:rsidTr="00DA548C">
        <w:trPr>
          <w:trHeight w:val="626"/>
        </w:trPr>
        <w:tc>
          <w:tcPr>
            <w:tcW w:w="4878" w:type="dxa"/>
            <w:vAlign w:val="center"/>
          </w:tcPr>
          <w:p w:rsidR="00AD1FD7" w:rsidRPr="0003231B" w:rsidRDefault="00AD1FD7" w:rsidP="00706D8F">
            <w:pPr>
              <w:jc w:val="center"/>
              <w:rPr>
                <w:rFonts w:ascii="Arial" w:hAnsi="Arial" w:cs="Arial"/>
                <w:b/>
              </w:rPr>
            </w:pPr>
            <w:r w:rsidRPr="0003231B">
              <w:rPr>
                <w:rFonts w:ascii="Arial" w:hAnsi="Arial" w:cs="Arial"/>
                <w:b/>
              </w:rPr>
              <w:t>Технологии формирования:</w:t>
            </w:r>
          </w:p>
          <w:p w:rsidR="00AD1FD7" w:rsidRPr="0003231B" w:rsidRDefault="00AD1FD7" w:rsidP="00706D8F">
            <w:pPr>
              <w:jc w:val="center"/>
              <w:rPr>
                <w:rFonts w:ascii="Arial" w:hAnsi="Arial" w:cs="Arial"/>
                <w:b/>
              </w:rPr>
            </w:pPr>
          </w:p>
        </w:tc>
        <w:tc>
          <w:tcPr>
            <w:tcW w:w="4869" w:type="dxa"/>
            <w:vAlign w:val="center"/>
          </w:tcPr>
          <w:p w:rsidR="00AD1FD7" w:rsidRPr="0003231B" w:rsidRDefault="00AD1FD7" w:rsidP="00706D8F">
            <w:pPr>
              <w:jc w:val="center"/>
              <w:rPr>
                <w:rFonts w:ascii="Arial" w:hAnsi="Arial" w:cs="Arial"/>
                <w:b/>
              </w:rPr>
            </w:pPr>
            <w:r w:rsidRPr="0003231B">
              <w:rPr>
                <w:rFonts w:ascii="Arial" w:hAnsi="Arial" w:cs="Arial"/>
                <w:b/>
              </w:rPr>
              <w:t>Средства и технологии оценки:</w:t>
            </w:r>
          </w:p>
        </w:tc>
      </w:tr>
      <w:tr w:rsidR="00AD1FD7" w:rsidRPr="0003231B" w:rsidTr="00DA548C">
        <w:tc>
          <w:tcPr>
            <w:tcW w:w="4878" w:type="dxa"/>
          </w:tcPr>
          <w:p w:rsidR="00AD1FD7" w:rsidRPr="0003231B" w:rsidRDefault="00AD1FD7" w:rsidP="00706D8F">
            <w:pPr>
              <w:rPr>
                <w:rFonts w:ascii="Arial" w:hAnsi="Arial" w:cs="Arial"/>
              </w:rPr>
            </w:pPr>
            <w:r w:rsidRPr="0003231B">
              <w:rPr>
                <w:rFonts w:ascii="Arial" w:hAnsi="Arial" w:cs="Arial"/>
              </w:rPr>
              <w:t>Лекции</w:t>
            </w:r>
          </w:p>
          <w:p w:rsidR="00AD1FD7" w:rsidRPr="0003231B" w:rsidRDefault="00AD1FD7" w:rsidP="00706D8F">
            <w:pPr>
              <w:rPr>
                <w:rFonts w:ascii="Arial" w:hAnsi="Arial" w:cs="Arial"/>
              </w:rPr>
            </w:pPr>
            <w:r w:rsidRPr="0003231B">
              <w:rPr>
                <w:rFonts w:ascii="Arial" w:hAnsi="Arial" w:cs="Arial"/>
              </w:rPr>
              <w:t>Семинарские занятия</w:t>
            </w:r>
          </w:p>
          <w:p w:rsidR="00AD1FD7" w:rsidRPr="0003231B" w:rsidRDefault="00AD1FD7" w:rsidP="00706D8F">
            <w:pPr>
              <w:rPr>
                <w:rFonts w:ascii="Arial" w:hAnsi="Arial" w:cs="Arial"/>
              </w:rPr>
            </w:pPr>
            <w:r w:rsidRPr="0003231B">
              <w:rPr>
                <w:rFonts w:ascii="Arial" w:hAnsi="Arial" w:cs="Arial"/>
              </w:rPr>
              <w:t xml:space="preserve">Самостоятельная </w:t>
            </w:r>
          </w:p>
          <w:p w:rsidR="00AD1FD7" w:rsidRPr="0003231B" w:rsidRDefault="00AD1FD7" w:rsidP="00706D8F">
            <w:pPr>
              <w:rPr>
                <w:rFonts w:ascii="Arial" w:hAnsi="Arial" w:cs="Arial"/>
                <w:b/>
              </w:rPr>
            </w:pPr>
            <w:r w:rsidRPr="0003231B">
              <w:rPr>
                <w:rFonts w:ascii="Arial" w:hAnsi="Arial" w:cs="Arial"/>
              </w:rPr>
              <w:t>работа</w:t>
            </w:r>
          </w:p>
        </w:tc>
        <w:tc>
          <w:tcPr>
            <w:tcW w:w="4869" w:type="dxa"/>
          </w:tcPr>
          <w:p w:rsidR="00AD1FD7" w:rsidRPr="0003231B" w:rsidRDefault="00AD1FD7" w:rsidP="00706D8F">
            <w:pPr>
              <w:rPr>
                <w:rFonts w:ascii="Arial" w:hAnsi="Arial" w:cs="Arial"/>
              </w:rPr>
            </w:pPr>
            <w:r w:rsidRPr="0003231B">
              <w:rPr>
                <w:rFonts w:ascii="Arial" w:hAnsi="Arial" w:cs="Arial"/>
              </w:rPr>
              <w:t>Рефераты</w:t>
            </w:r>
          </w:p>
          <w:p w:rsidR="00AD1FD7" w:rsidRPr="0003231B" w:rsidRDefault="00AD1FD7" w:rsidP="00706D8F">
            <w:pPr>
              <w:rPr>
                <w:rFonts w:ascii="Arial" w:hAnsi="Arial" w:cs="Arial"/>
              </w:rPr>
            </w:pPr>
            <w:r w:rsidRPr="0003231B">
              <w:rPr>
                <w:rFonts w:ascii="Arial" w:hAnsi="Arial" w:cs="Arial"/>
              </w:rPr>
              <w:t xml:space="preserve">Тестирование </w:t>
            </w:r>
          </w:p>
          <w:p w:rsidR="00AD1FD7" w:rsidRPr="0003231B" w:rsidRDefault="009A177E" w:rsidP="00706D8F">
            <w:pPr>
              <w:rPr>
                <w:rFonts w:ascii="Arial" w:hAnsi="Arial" w:cs="Arial"/>
              </w:rPr>
            </w:pPr>
            <w:r>
              <w:rPr>
                <w:rFonts w:ascii="Arial" w:hAnsi="Arial" w:cs="Arial"/>
              </w:rPr>
              <w:t>Зачёт</w:t>
            </w:r>
          </w:p>
        </w:tc>
      </w:tr>
      <w:tr w:rsidR="00AD1FD7" w:rsidRPr="0003231B" w:rsidTr="00DA548C">
        <w:tc>
          <w:tcPr>
            <w:tcW w:w="4878" w:type="dxa"/>
          </w:tcPr>
          <w:p w:rsidR="00AD1FD7" w:rsidRPr="0003231B" w:rsidRDefault="00AD1FD7" w:rsidP="00706D8F">
            <w:pPr>
              <w:rPr>
                <w:rFonts w:ascii="Arial" w:hAnsi="Arial" w:cs="Arial"/>
              </w:rPr>
            </w:pPr>
            <w:r w:rsidRPr="0003231B">
              <w:rPr>
                <w:rFonts w:ascii="Arial" w:hAnsi="Arial" w:cs="Arial"/>
              </w:rPr>
              <w:t>Практические занятия</w:t>
            </w:r>
          </w:p>
          <w:p w:rsidR="00AD1FD7" w:rsidRPr="0003231B" w:rsidRDefault="00AD1FD7" w:rsidP="00706D8F">
            <w:pPr>
              <w:rPr>
                <w:rFonts w:ascii="Arial" w:hAnsi="Arial" w:cs="Arial"/>
              </w:rPr>
            </w:pPr>
            <w:r w:rsidRPr="0003231B">
              <w:rPr>
                <w:rFonts w:ascii="Arial" w:hAnsi="Arial" w:cs="Arial"/>
              </w:rPr>
              <w:t>Расчётно-графическая работа</w:t>
            </w:r>
          </w:p>
          <w:p w:rsidR="00AD1FD7" w:rsidRPr="0003231B" w:rsidRDefault="00AD1FD7" w:rsidP="00706D8F">
            <w:pPr>
              <w:rPr>
                <w:rFonts w:ascii="Arial" w:hAnsi="Arial" w:cs="Arial"/>
              </w:rPr>
            </w:pPr>
            <w:r w:rsidRPr="0003231B">
              <w:rPr>
                <w:rFonts w:ascii="Arial" w:hAnsi="Arial" w:cs="Arial"/>
              </w:rPr>
              <w:t>Самостоятельная работа</w:t>
            </w:r>
          </w:p>
        </w:tc>
        <w:tc>
          <w:tcPr>
            <w:tcW w:w="4869" w:type="dxa"/>
          </w:tcPr>
          <w:p w:rsidR="00AD1FD7" w:rsidRPr="0003231B" w:rsidRDefault="00AD1FD7" w:rsidP="00706D8F">
            <w:pPr>
              <w:rPr>
                <w:rFonts w:ascii="Arial" w:hAnsi="Arial" w:cs="Arial"/>
              </w:rPr>
            </w:pPr>
            <w:r w:rsidRPr="0003231B">
              <w:rPr>
                <w:rFonts w:ascii="Arial" w:hAnsi="Arial" w:cs="Arial"/>
              </w:rPr>
              <w:t xml:space="preserve">Тестирование </w:t>
            </w:r>
          </w:p>
          <w:p w:rsidR="00AD1FD7" w:rsidRPr="0003231B" w:rsidRDefault="00AD1FD7" w:rsidP="00706D8F">
            <w:pPr>
              <w:rPr>
                <w:rFonts w:ascii="Arial" w:hAnsi="Arial" w:cs="Arial"/>
              </w:rPr>
            </w:pPr>
            <w:r w:rsidRPr="0003231B">
              <w:rPr>
                <w:rFonts w:ascii="Arial" w:hAnsi="Arial" w:cs="Arial"/>
              </w:rPr>
              <w:t xml:space="preserve">Защита расчётно-графической работы </w:t>
            </w:r>
          </w:p>
          <w:p w:rsidR="00AD1FD7" w:rsidRPr="0003231B" w:rsidRDefault="009A177E" w:rsidP="00706D8F">
            <w:pPr>
              <w:rPr>
                <w:rFonts w:ascii="Arial" w:hAnsi="Arial" w:cs="Arial"/>
              </w:rPr>
            </w:pPr>
            <w:r>
              <w:rPr>
                <w:rFonts w:ascii="Arial" w:hAnsi="Arial" w:cs="Arial"/>
              </w:rPr>
              <w:t>Зачёт</w:t>
            </w:r>
            <w:r w:rsidR="00AD1FD7" w:rsidRPr="0003231B">
              <w:rPr>
                <w:rFonts w:ascii="Arial" w:hAnsi="Arial" w:cs="Arial"/>
              </w:rPr>
              <w:t xml:space="preserve"> </w:t>
            </w:r>
          </w:p>
        </w:tc>
      </w:tr>
    </w:tbl>
    <w:p w:rsidR="00AD1FD7" w:rsidRPr="0003231B" w:rsidRDefault="00AD1FD7" w:rsidP="00AD1FD7">
      <w:pPr>
        <w:rPr>
          <w:rFonts w:ascii="Arial" w:hAnsi="Arial" w:cs="Arial"/>
          <w:b/>
        </w:rPr>
      </w:pPr>
    </w:p>
    <w:p w:rsidR="00AD1FD7" w:rsidRPr="002038E0" w:rsidRDefault="00AD1FD7" w:rsidP="00AD1FD7">
      <w:pPr>
        <w:rPr>
          <w:rFonts w:ascii="Arial" w:hAnsi="Arial" w:cs="Arial"/>
          <w:b/>
        </w:rPr>
      </w:pPr>
      <w:r w:rsidRPr="002038E0">
        <w:rPr>
          <w:rFonts w:ascii="Arial" w:hAnsi="Arial" w:cs="Arial"/>
          <w:b/>
        </w:rPr>
        <w:t>3.2 Дисциплинарная карта компетенции ОК-5</w:t>
      </w:r>
    </w:p>
    <w:p w:rsidR="00AD1FD7" w:rsidRPr="0003231B" w:rsidRDefault="00AD1FD7" w:rsidP="00AD1FD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69"/>
      </w:tblGrid>
      <w:tr w:rsidR="00AD1FD7" w:rsidRPr="0003231B" w:rsidTr="00DA548C">
        <w:tc>
          <w:tcPr>
            <w:tcW w:w="9747" w:type="dxa"/>
            <w:gridSpan w:val="2"/>
            <w:vAlign w:val="center"/>
          </w:tcPr>
          <w:p w:rsidR="00AD1FD7" w:rsidRPr="0003231B" w:rsidRDefault="00AD1FD7" w:rsidP="00706D8F">
            <w:pPr>
              <w:spacing w:line="312" w:lineRule="auto"/>
              <w:jc w:val="center"/>
              <w:rPr>
                <w:rFonts w:ascii="Arial" w:hAnsi="Arial" w:cs="Arial"/>
                <w:b/>
              </w:rPr>
            </w:pPr>
            <w:r w:rsidRPr="0003231B">
              <w:rPr>
                <w:rFonts w:ascii="Arial" w:hAnsi="Arial" w:cs="Arial"/>
                <w:b/>
              </w:rPr>
              <w:t>Формулировка ОК-5</w:t>
            </w:r>
          </w:p>
          <w:p w:rsidR="00AD1FD7" w:rsidRPr="0003231B" w:rsidRDefault="00AD1FD7" w:rsidP="007F2000">
            <w:pPr>
              <w:spacing w:line="264" w:lineRule="auto"/>
              <w:ind w:firstLine="709"/>
              <w:jc w:val="both"/>
              <w:rPr>
                <w:rFonts w:ascii="Arial" w:hAnsi="Arial" w:cs="Arial"/>
              </w:rPr>
            </w:pPr>
            <w:r w:rsidRPr="0003231B">
              <w:rPr>
                <w:rFonts w:ascii="Arial" w:hAnsi="Arial" w:cs="Arial"/>
                <w:b/>
              </w:rPr>
              <w:t xml:space="preserve">Умеет </w:t>
            </w:r>
            <w:r w:rsidRPr="0003231B">
              <w:rPr>
                <w:rFonts w:ascii="Arial" w:hAnsi="Arial" w:cs="Arial"/>
              </w:rPr>
              <w:t>использовать в своей деятельности нормативные правовые документы</w:t>
            </w:r>
            <w:r w:rsidR="007F2000" w:rsidRPr="007F2000">
              <w:rPr>
                <w:rFonts w:ascii="Arial" w:hAnsi="Arial" w:cs="Arial"/>
              </w:rPr>
              <w:t>.</w:t>
            </w:r>
            <w:r w:rsidRPr="0003231B">
              <w:rPr>
                <w:rFonts w:ascii="Arial" w:hAnsi="Arial" w:cs="Arial"/>
                <w:b/>
              </w:rPr>
              <w:t xml:space="preserve"> </w:t>
            </w:r>
          </w:p>
        </w:tc>
      </w:tr>
      <w:tr w:rsidR="00AD1FD7" w:rsidRPr="0003231B" w:rsidTr="00DA548C">
        <w:trPr>
          <w:trHeight w:val="626"/>
        </w:trPr>
        <w:tc>
          <w:tcPr>
            <w:tcW w:w="4878" w:type="dxa"/>
            <w:vAlign w:val="center"/>
          </w:tcPr>
          <w:p w:rsidR="00AD1FD7" w:rsidRPr="0003231B" w:rsidRDefault="00AD1FD7" w:rsidP="00706D8F">
            <w:pPr>
              <w:jc w:val="center"/>
              <w:rPr>
                <w:rFonts w:ascii="Arial" w:hAnsi="Arial" w:cs="Arial"/>
                <w:b/>
              </w:rPr>
            </w:pPr>
            <w:r w:rsidRPr="0003231B">
              <w:rPr>
                <w:rFonts w:ascii="Arial" w:hAnsi="Arial" w:cs="Arial"/>
                <w:b/>
              </w:rPr>
              <w:t>Технологии формирования:</w:t>
            </w:r>
          </w:p>
          <w:p w:rsidR="00AD1FD7" w:rsidRPr="0003231B" w:rsidRDefault="00AD1FD7" w:rsidP="00706D8F">
            <w:pPr>
              <w:jc w:val="center"/>
              <w:rPr>
                <w:rFonts w:ascii="Arial" w:hAnsi="Arial" w:cs="Arial"/>
                <w:b/>
              </w:rPr>
            </w:pPr>
          </w:p>
        </w:tc>
        <w:tc>
          <w:tcPr>
            <w:tcW w:w="4869" w:type="dxa"/>
            <w:vAlign w:val="center"/>
          </w:tcPr>
          <w:p w:rsidR="00AD1FD7" w:rsidRPr="0003231B" w:rsidRDefault="00AD1FD7" w:rsidP="00706D8F">
            <w:pPr>
              <w:jc w:val="center"/>
              <w:rPr>
                <w:rFonts w:ascii="Arial" w:hAnsi="Arial" w:cs="Arial"/>
                <w:b/>
              </w:rPr>
            </w:pPr>
            <w:r w:rsidRPr="0003231B">
              <w:rPr>
                <w:rFonts w:ascii="Arial" w:hAnsi="Arial" w:cs="Arial"/>
                <w:b/>
              </w:rPr>
              <w:t>Средства и технологии оценки:</w:t>
            </w:r>
          </w:p>
        </w:tc>
      </w:tr>
      <w:tr w:rsidR="00AD1FD7" w:rsidRPr="0003231B" w:rsidTr="00DA548C">
        <w:tc>
          <w:tcPr>
            <w:tcW w:w="4878" w:type="dxa"/>
          </w:tcPr>
          <w:p w:rsidR="00AD1FD7" w:rsidRPr="0003231B" w:rsidRDefault="00AD1FD7" w:rsidP="00706D8F">
            <w:pPr>
              <w:rPr>
                <w:rFonts w:ascii="Arial" w:hAnsi="Arial" w:cs="Arial"/>
              </w:rPr>
            </w:pPr>
            <w:r w:rsidRPr="0003231B">
              <w:rPr>
                <w:rFonts w:ascii="Arial" w:hAnsi="Arial" w:cs="Arial"/>
              </w:rPr>
              <w:t>Лекции</w:t>
            </w:r>
          </w:p>
          <w:p w:rsidR="00AD1FD7" w:rsidRPr="0003231B" w:rsidRDefault="00AD1FD7" w:rsidP="00706D8F">
            <w:pPr>
              <w:rPr>
                <w:rFonts w:ascii="Arial" w:hAnsi="Arial" w:cs="Arial"/>
              </w:rPr>
            </w:pPr>
            <w:r w:rsidRPr="0003231B">
              <w:rPr>
                <w:rFonts w:ascii="Arial" w:hAnsi="Arial" w:cs="Arial"/>
              </w:rPr>
              <w:t>Семинарские занятия</w:t>
            </w:r>
          </w:p>
          <w:p w:rsidR="00AD1FD7" w:rsidRPr="0003231B" w:rsidRDefault="00AD1FD7" w:rsidP="00706D8F">
            <w:pPr>
              <w:rPr>
                <w:rFonts w:ascii="Arial" w:hAnsi="Arial" w:cs="Arial"/>
              </w:rPr>
            </w:pPr>
            <w:r w:rsidRPr="0003231B">
              <w:rPr>
                <w:rFonts w:ascii="Arial" w:hAnsi="Arial" w:cs="Arial"/>
              </w:rPr>
              <w:t xml:space="preserve">Самостоятельная </w:t>
            </w:r>
          </w:p>
          <w:p w:rsidR="00AD1FD7" w:rsidRPr="0003231B" w:rsidRDefault="00AD1FD7" w:rsidP="00706D8F">
            <w:pPr>
              <w:rPr>
                <w:rFonts w:ascii="Arial" w:hAnsi="Arial" w:cs="Arial"/>
                <w:b/>
              </w:rPr>
            </w:pPr>
            <w:r w:rsidRPr="0003231B">
              <w:rPr>
                <w:rFonts w:ascii="Arial" w:hAnsi="Arial" w:cs="Arial"/>
              </w:rPr>
              <w:t>работа</w:t>
            </w:r>
          </w:p>
        </w:tc>
        <w:tc>
          <w:tcPr>
            <w:tcW w:w="4869" w:type="dxa"/>
          </w:tcPr>
          <w:p w:rsidR="00AD1FD7" w:rsidRPr="0003231B" w:rsidRDefault="00AD1FD7" w:rsidP="00706D8F">
            <w:pPr>
              <w:rPr>
                <w:rFonts w:ascii="Arial" w:hAnsi="Arial" w:cs="Arial"/>
              </w:rPr>
            </w:pPr>
            <w:r w:rsidRPr="0003231B">
              <w:rPr>
                <w:rFonts w:ascii="Arial" w:hAnsi="Arial" w:cs="Arial"/>
              </w:rPr>
              <w:t>Рефераты</w:t>
            </w:r>
          </w:p>
          <w:p w:rsidR="00AD1FD7" w:rsidRPr="0003231B" w:rsidRDefault="00AD1FD7" w:rsidP="00706D8F">
            <w:pPr>
              <w:rPr>
                <w:rFonts w:ascii="Arial" w:hAnsi="Arial" w:cs="Arial"/>
              </w:rPr>
            </w:pPr>
            <w:r w:rsidRPr="0003231B">
              <w:rPr>
                <w:rFonts w:ascii="Arial" w:hAnsi="Arial" w:cs="Arial"/>
              </w:rPr>
              <w:t xml:space="preserve">Тестирование </w:t>
            </w:r>
          </w:p>
          <w:p w:rsidR="00AD1FD7" w:rsidRPr="0003231B" w:rsidRDefault="009A177E" w:rsidP="00706D8F">
            <w:pPr>
              <w:rPr>
                <w:rFonts w:ascii="Arial" w:hAnsi="Arial" w:cs="Arial"/>
              </w:rPr>
            </w:pPr>
            <w:r>
              <w:rPr>
                <w:rFonts w:ascii="Arial" w:hAnsi="Arial" w:cs="Arial"/>
              </w:rPr>
              <w:t>Зачёт</w:t>
            </w:r>
          </w:p>
        </w:tc>
      </w:tr>
      <w:tr w:rsidR="00AD1FD7" w:rsidRPr="0003231B" w:rsidTr="00DA548C">
        <w:tc>
          <w:tcPr>
            <w:tcW w:w="4878" w:type="dxa"/>
          </w:tcPr>
          <w:p w:rsidR="00AD1FD7" w:rsidRPr="0003231B" w:rsidRDefault="00AD1FD7" w:rsidP="00706D8F">
            <w:pPr>
              <w:rPr>
                <w:rFonts w:ascii="Arial" w:hAnsi="Arial" w:cs="Arial"/>
              </w:rPr>
            </w:pPr>
            <w:r w:rsidRPr="0003231B">
              <w:rPr>
                <w:rFonts w:ascii="Arial" w:hAnsi="Arial" w:cs="Arial"/>
              </w:rPr>
              <w:t>Практические занятия</w:t>
            </w:r>
          </w:p>
          <w:p w:rsidR="00AD1FD7" w:rsidRPr="0003231B" w:rsidRDefault="00AD1FD7" w:rsidP="00706D8F">
            <w:pPr>
              <w:rPr>
                <w:rFonts w:ascii="Arial" w:hAnsi="Arial" w:cs="Arial"/>
              </w:rPr>
            </w:pPr>
            <w:r w:rsidRPr="0003231B">
              <w:rPr>
                <w:rFonts w:ascii="Arial" w:hAnsi="Arial" w:cs="Arial"/>
              </w:rPr>
              <w:t>Расчётно-графическая работа</w:t>
            </w:r>
          </w:p>
          <w:p w:rsidR="00AD1FD7" w:rsidRPr="0003231B" w:rsidRDefault="00AD1FD7" w:rsidP="00706D8F">
            <w:pPr>
              <w:rPr>
                <w:rFonts w:ascii="Arial" w:hAnsi="Arial" w:cs="Arial"/>
              </w:rPr>
            </w:pPr>
            <w:r w:rsidRPr="0003231B">
              <w:rPr>
                <w:rFonts w:ascii="Arial" w:hAnsi="Arial" w:cs="Arial"/>
              </w:rPr>
              <w:t>Самостоятельная работа</w:t>
            </w:r>
          </w:p>
        </w:tc>
        <w:tc>
          <w:tcPr>
            <w:tcW w:w="4869" w:type="dxa"/>
          </w:tcPr>
          <w:p w:rsidR="00AD1FD7" w:rsidRPr="0003231B" w:rsidRDefault="00AD1FD7" w:rsidP="00706D8F">
            <w:pPr>
              <w:rPr>
                <w:rFonts w:ascii="Arial" w:hAnsi="Arial" w:cs="Arial"/>
              </w:rPr>
            </w:pPr>
            <w:r w:rsidRPr="0003231B">
              <w:rPr>
                <w:rFonts w:ascii="Arial" w:hAnsi="Arial" w:cs="Arial"/>
              </w:rPr>
              <w:t xml:space="preserve">Тестирование </w:t>
            </w:r>
          </w:p>
          <w:p w:rsidR="00AD1FD7" w:rsidRPr="0003231B" w:rsidRDefault="00AD1FD7" w:rsidP="00706D8F">
            <w:pPr>
              <w:rPr>
                <w:rFonts w:ascii="Arial" w:hAnsi="Arial" w:cs="Arial"/>
              </w:rPr>
            </w:pPr>
            <w:r w:rsidRPr="0003231B">
              <w:rPr>
                <w:rFonts w:ascii="Arial" w:hAnsi="Arial" w:cs="Arial"/>
              </w:rPr>
              <w:t xml:space="preserve">Защита расчётно-графической работы </w:t>
            </w:r>
          </w:p>
          <w:p w:rsidR="00AD1FD7" w:rsidRPr="0003231B" w:rsidRDefault="009A177E" w:rsidP="00706D8F">
            <w:pPr>
              <w:rPr>
                <w:rFonts w:ascii="Arial" w:hAnsi="Arial" w:cs="Arial"/>
              </w:rPr>
            </w:pPr>
            <w:r>
              <w:rPr>
                <w:rFonts w:ascii="Arial" w:hAnsi="Arial" w:cs="Arial"/>
              </w:rPr>
              <w:t>Зачёт</w:t>
            </w:r>
            <w:r w:rsidR="00AD1FD7" w:rsidRPr="0003231B">
              <w:rPr>
                <w:rFonts w:ascii="Arial" w:hAnsi="Arial" w:cs="Arial"/>
              </w:rPr>
              <w:t xml:space="preserve"> </w:t>
            </w:r>
          </w:p>
        </w:tc>
      </w:tr>
    </w:tbl>
    <w:p w:rsidR="00AD1FD7" w:rsidRPr="0003231B" w:rsidRDefault="00AD1FD7" w:rsidP="00AD1FD7">
      <w:pPr>
        <w:rPr>
          <w:rFonts w:ascii="Arial" w:hAnsi="Arial" w:cs="Arial"/>
          <w:b/>
        </w:rPr>
      </w:pPr>
    </w:p>
    <w:p w:rsidR="00AD1FD7" w:rsidRPr="002038E0" w:rsidRDefault="00600F73" w:rsidP="00AD1FD7">
      <w:pPr>
        <w:rPr>
          <w:rFonts w:ascii="Arial" w:hAnsi="Arial" w:cs="Arial"/>
          <w:b/>
        </w:rPr>
      </w:pPr>
      <w:r w:rsidRPr="0003231B">
        <w:rPr>
          <w:rFonts w:ascii="Arial" w:hAnsi="Arial" w:cs="Arial"/>
          <w:b/>
        </w:rPr>
        <w:t xml:space="preserve">  </w:t>
      </w:r>
      <w:r w:rsidRPr="002038E0">
        <w:rPr>
          <w:rFonts w:ascii="Arial" w:hAnsi="Arial" w:cs="Arial"/>
          <w:b/>
        </w:rPr>
        <w:t xml:space="preserve"> </w:t>
      </w:r>
      <w:r w:rsidR="00AD1FD7" w:rsidRPr="002038E0">
        <w:rPr>
          <w:rFonts w:ascii="Arial" w:hAnsi="Arial" w:cs="Arial"/>
          <w:b/>
        </w:rPr>
        <w:t>3.3 Дисциплинарная карта компетенции ПК-1</w:t>
      </w:r>
    </w:p>
    <w:p w:rsidR="006C770F" w:rsidRPr="007F2000" w:rsidRDefault="006C770F" w:rsidP="00AD1FD7">
      <w:pPr>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4652"/>
      </w:tblGrid>
      <w:tr w:rsidR="00AD1FD7" w:rsidRPr="0003231B" w:rsidTr="00DA548C">
        <w:tc>
          <w:tcPr>
            <w:tcW w:w="9747" w:type="dxa"/>
            <w:gridSpan w:val="2"/>
            <w:vAlign w:val="center"/>
          </w:tcPr>
          <w:p w:rsidR="00AD1FD7" w:rsidRPr="0003231B" w:rsidRDefault="00AD1FD7" w:rsidP="00706D8F">
            <w:pPr>
              <w:spacing w:line="312" w:lineRule="auto"/>
              <w:jc w:val="center"/>
              <w:rPr>
                <w:rFonts w:ascii="Arial" w:hAnsi="Arial" w:cs="Arial"/>
                <w:b/>
              </w:rPr>
            </w:pPr>
            <w:r w:rsidRPr="0003231B">
              <w:rPr>
                <w:rFonts w:ascii="Arial" w:hAnsi="Arial" w:cs="Arial"/>
                <w:b/>
              </w:rPr>
              <w:t>Формулировка ПК - 1</w:t>
            </w:r>
          </w:p>
          <w:p w:rsidR="00AD1FD7" w:rsidRPr="0003231B" w:rsidRDefault="00AD1FD7" w:rsidP="007F2000">
            <w:pPr>
              <w:spacing w:line="264" w:lineRule="auto"/>
              <w:ind w:firstLine="709"/>
              <w:jc w:val="both"/>
              <w:rPr>
                <w:rFonts w:ascii="Arial" w:hAnsi="Arial" w:cs="Arial"/>
              </w:rPr>
            </w:pPr>
            <w:r w:rsidRPr="0003231B">
              <w:rPr>
                <w:rFonts w:ascii="Arial" w:hAnsi="Arial" w:cs="Arial"/>
                <w:b/>
              </w:rPr>
              <w:t>Способен</w:t>
            </w:r>
            <w:r w:rsidRPr="0003231B">
              <w:rPr>
                <w:rFonts w:ascii="Arial" w:hAnsi="Arial" w:cs="Arial"/>
              </w:rPr>
              <w:t xml:space="preserve"> применять знания об основах рационального использования земельных ресурсов, системных показателях повышения эффективности использования земель, экологической и экономической экспертизы программ, схем и проектов социально-экономического развития территории.</w:t>
            </w:r>
          </w:p>
        </w:tc>
      </w:tr>
      <w:tr w:rsidR="00AD1FD7" w:rsidRPr="0003231B" w:rsidTr="00DA548C">
        <w:tc>
          <w:tcPr>
            <w:tcW w:w="5095" w:type="dxa"/>
            <w:vAlign w:val="center"/>
          </w:tcPr>
          <w:p w:rsidR="00AD1FD7" w:rsidRPr="0003231B" w:rsidRDefault="00AD1FD7" w:rsidP="00706D8F">
            <w:pPr>
              <w:jc w:val="center"/>
              <w:rPr>
                <w:rFonts w:ascii="Arial" w:hAnsi="Arial" w:cs="Arial"/>
                <w:b/>
              </w:rPr>
            </w:pPr>
            <w:r w:rsidRPr="0003231B">
              <w:rPr>
                <w:rFonts w:ascii="Arial" w:hAnsi="Arial" w:cs="Arial"/>
                <w:b/>
              </w:rPr>
              <w:t>Технологии формирования:</w:t>
            </w:r>
          </w:p>
          <w:p w:rsidR="00AD1FD7" w:rsidRPr="0003231B" w:rsidRDefault="00AD1FD7" w:rsidP="00706D8F">
            <w:pPr>
              <w:jc w:val="center"/>
              <w:rPr>
                <w:rFonts w:ascii="Arial" w:hAnsi="Arial" w:cs="Arial"/>
                <w:b/>
              </w:rPr>
            </w:pPr>
          </w:p>
        </w:tc>
        <w:tc>
          <w:tcPr>
            <w:tcW w:w="4652" w:type="dxa"/>
            <w:vAlign w:val="center"/>
          </w:tcPr>
          <w:p w:rsidR="00AD1FD7" w:rsidRPr="0003231B" w:rsidRDefault="00AD1FD7" w:rsidP="00706D8F">
            <w:pPr>
              <w:jc w:val="center"/>
              <w:rPr>
                <w:rFonts w:ascii="Arial" w:hAnsi="Arial" w:cs="Arial"/>
                <w:b/>
              </w:rPr>
            </w:pPr>
            <w:r w:rsidRPr="0003231B">
              <w:rPr>
                <w:rFonts w:ascii="Arial" w:hAnsi="Arial" w:cs="Arial"/>
                <w:b/>
              </w:rPr>
              <w:t>Средства и технологии оценки:</w:t>
            </w:r>
          </w:p>
        </w:tc>
      </w:tr>
      <w:tr w:rsidR="00AD1FD7" w:rsidRPr="0003231B" w:rsidTr="00DA548C">
        <w:tc>
          <w:tcPr>
            <w:tcW w:w="5095" w:type="dxa"/>
          </w:tcPr>
          <w:p w:rsidR="00AD1FD7" w:rsidRPr="0003231B" w:rsidRDefault="00AD1FD7" w:rsidP="00706D8F">
            <w:pPr>
              <w:rPr>
                <w:rFonts w:ascii="Arial" w:hAnsi="Arial" w:cs="Arial"/>
              </w:rPr>
            </w:pPr>
            <w:r w:rsidRPr="0003231B">
              <w:rPr>
                <w:rFonts w:ascii="Arial" w:hAnsi="Arial" w:cs="Arial"/>
              </w:rPr>
              <w:t>Лекции</w:t>
            </w:r>
          </w:p>
          <w:p w:rsidR="00AD1FD7" w:rsidRPr="0003231B" w:rsidRDefault="00AD1FD7" w:rsidP="00706D8F">
            <w:pPr>
              <w:rPr>
                <w:rFonts w:ascii="Arial" w:hAnsi="Arial" w:cs="Arial"/>
              </w:rPr>
            </w:pPr>
            <w:r w:rsidRPr="0003231B">
              <w:rPr>
                <w:rFonts w:ascii="Arial" w:hAnsi="Arial" w:cs="Arial"/>
              </w:rPr>
              <w:t>Семинарские занятия</w:t>
            </w:r>
          </w:p>
          <w:p w:rsidR="00AD1FD7" w:rsidRPr="0003231B" w:rsidRDefault="00AD1FD7" w:rsidP="00706D8F">
            <w:pPr>
              <w:rPr>
                <w:rFonts w:ascii="Arial" w:hAnsi="Arial" w:cs="Arial"/>
              </w:rPr>
            </w:pPr>
            <w:r w:rsidRPr="0003231B">
              <w:rPr>
                <w:rFonts w:ascii="Arial" w:hAnsi="Arial" w:cs="Arial"/>
              </w:rPr>
              <w:t>Самостоятельная работа</w:t>
            </w:r>
          </w:p>
        </w:tc>
        <w:tc>
          <w:tcPr>
            <w:tcW w:w="4652" w:type="dxa"/>
          </w:tcPr>
          <w:p w:rsidR="00AD1FD7" w:rsidRPr="0003231B" w:rsidRDefault="00AD1FD7" w:rsidP="00706D8F">
            <w:pPr>
              <w:rPr>
                <w:rFonts w:ascii="Arial" w:hAnsi="Arial" w:cs="Arial"/>
              </w:rPr>
            </w:pPr>
            <w:r w:rsidRPr="0003231B">
              <w:rPr>
                <w:rFonts w:ascii="Arial" w:hAnsi="Arial" w:cs="Arial"/>
              </w:rPr>
              <w:t>Рефераты</w:t>
            </w:r>
          </w:p>
          <w:p w:rsidR="00AD1FD7" w:rsidRPr="0003231B" w:rsidRDefault="00AD1FD7" w:rsidP="00706D8F">
            <w:pPr>
              <w:rPr>
                <w:rFonts w:ascii="Arial" w:hAnsi="Arial" w:cs="Arial"/>
              </w:rPr>
            </w:pPr>
            <w:r w:rsidRPr="0003231B">
              <w:rPr>
                <w:rFonts w:ascii="Arial" w:hAnsi="Arial" w:cs="Arial"/>
              </w:rPr>
              <w:t xml:space="preserve">Тестирование </w:t>
            </w:r>
          </w:p>
          <w:p w:rsidR="00AD1FD7" w:rsidRPr="0003231B" w:rsidRDefault="009A177E" w:rsidP="00706D8F">
            <w:pPr>
              <w:rPr>
                <w:rFonts w:ascii="Arial" w:hAnsi="Arial" w:cs="Arial"/>
              </w:rPr>
            </w:pPr>
            <w:r>
              <w:rPr>
                <w:rFonts w:ascii="Arial" w:hAnsi="Arial" w:cs="Arial"/>
              </w:rPr>
              <w:t>Зачёт</w:t>
            </w:r>
          </w:p>
        </w:tc>
      </w:tr>
      <w:tr w:rsidR="00AD1FD7" w:rsidRPr="0003231B" w:rsidTr="00DA548C">
        <w:tc>
          <w:tcPr>
            <w:tcW w:w="5095" w:type="dxa"/>
          </w:tcPr>
          <w:p w:rsidR="00AD1FD7" w:rsidRPr="0003231B" w:rsidRDefault="00AD1FD7" w:rsidP="00706D8F">
            <w:pPr>
              <w:rPr>
                <w:rFonts w:ascii="Arial" w:hAnsi="Arial" w:cs="Arial"/>
              </w:rPr>
            </w:pPr>
            <w:r w:rsidRPr="0003231B">
              <w:rPr>
                <w:rFonts w:ascii="Arial" w:hAnsi="Arial" w:cs="Arial"/>
              </w:rPr>
              <w:t>Практические занятия</w:t>
            </w:r>
          </w:p>
          <w:p w:rsidR="00AD1FD7" w:rsidRPr="0003231B" w:rsidRDefault="00AD1FD7" w:rsidP="00706D8F">
            <w:pPr>
              <w:rPr>
                <w:rFonts w:ascii="Arial" w:hAnsi="Arial" w:cs="Arial"/>
              </w:rPr>
            </w:pPr>
            <w:r w:rsidRPr="0003231B">
              <w:rPr>
                <w:rFonts w:ascii="Arial" w:hAnsi="Arial" w:cs="Arial"/>
              </w:rPr>
              <w:t>Расчётно-графическая работа</w:t>
            </w:r>
          </w:p>
          <w:p w:rsidR="00AD1FD7" w:rsidRPr="0003231B" w:rsidRDefault="00AD1FD7" w:rsidP="00706D8F">
            <w:pPr>
              <w:rPr>
                <w:rFonts w:ascii="Arial" w:hAnsi="Arial" w:cs="Arial"/>
              </w:rPr>
            </w:pPr>
            <w:r w:rsidRPr="0003231B">
              <w:rPr>
                <w:rFonts w:ascii="Arial" w:hAnsi="Arial" w:cs="Arial"/>
              </w:rPr>
              <w:t>Самостоятельная работа</w:t>
            </w:r>
          </w:p>
        </w:tc>
        <w:tc>
          <w:tcPr>
            <w:tcW w:w="4652" w:type="dxa"/>
          </w:tcPr>
          <w:p w:rsidR="00AD1FD7" w:rsidRPr="0003231B" w:rsidRDefault="00AD1FD7" w:rsidP="00706D8F">
            <w:pPr>
              <w:rPr>
                <w:rFonts w:ascii="Arial" w:hAnsi="Arial" w:cs="Arial"/>
              </w:rPr>
            </w:pPr>
            <w:r w:rsidRPr="0003231B">
              <w:rPr>
                <w:rFonts w:ascii="Arial" w:hAnsi="Arial" w:cs="Arial"/>
              </w:rPr>
              <w:t xml:space="preserve">Тестирование </w:t>
            </w:r>
          </w:p>
          <w:p w:rsidR="00AD1FD7" w:rsidRPr="0003231B" w:rsidRDefault="00AD1FD7" w:rsidP="00706D8F">
            <w:pPr>
              <w:rPr>
                <w:rFonts w:ascii="Arial" w:hAnsi="Arial" w:cs="Arial"/>
              </w:rPr>
            </w:pPr>
            <w:r w:rsidRPr="0003231B">
              <w:rPr>
                <w:rFonts w:ascii="Arial" w:hAnsi="Arial" w:cs="Arial"/>
              </w:rPr>
              <w:t xml:space="preserve">Защита расчётно-графической работы </w:t>
            </w:r>
          </w:p>
          <w:p w:rsidR="00AD1FD7" w:rsidRPr="0003231B" w:rsidRDefault="009A177E" w:rsidP="00706D8F">
            <w:pPr>
              <w:rPr>
                <w:rFonts w:ascii="Arial" w:hAnsi="Arial" w:cs="Arial"/>
              </w:rPr>
            </w:pPr>
            <w:r>
              <w:rPr>
                <w:rFonts w:ascii="Arial" w:hAnsi="Arial" w:cs="Arial"/>
              </w:rPr>
              <w:t>Зачёт</w:t>
            </w:r>
          </w:p>
        </w:tc>
      </w:tr>
    </w:tbl>
    <w:p w:rsidR="00AD1FD7" w:rsidRPr="002038E0" w:rsidRDefault="00AD1FD7" w:rsidP="00AD1FD7">
      <w:pPr>
        <w:rPr>
          <w:rFonts w:ascii="Arial" w:hAnsi="Arial" w:cs="Arial"/>
          <w:b/>
        </w:rPr>
      </w:pPr>
      <w:r w:rsidRPr="007F2000">
        <w:rPr>
          <w:rFonts w:ascii="Arial" w:hAnsi="Arial" w:cs="Arial"/>
          <w:b/>
          <w:i/>
        </w:rPr>
        <w:t xml:space="preserve">3.4 </w:t>
      </w:r>
      <w:r w:rsidRPr="002038E0">
        <w:rPr>
          <w:rFonts w:ascii="Arial" w:hAnsi="Arial" w:cs="Arial"/>
          <w:b/>
        </w:rPr>
        <w:t>Дисциплинарная карта компетенции ПК-2</w:t>
      </w:r>
    </w:p>
    <w:p w:rsidR="006C770F" w:rsidRPr="007F2000" w:rsidRDefault="006C770F" w:rsidP="00AD1FD7">
      <w:pPr>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4652"/>
      </w:tblGrid>
      <w:tr w:rsidR="00AD1FD7" w:rsidRPr="0003231B" w:rsidTr="0067071D">
        <w:tc>
          <w:tcPr>
            <w:tcW w:w="9747" w:type="dxa"/>
            <w:gridSpan w:val="2"/>
            <w:vAlign w:val="center"/>
          </w:tcPr>
          <w:p w:rsidR="00AD1FD7" w:rsidRPr="0003231B" w:rsidRDefault="00AD1FD7" w:rsidP="00706D8F">
            <w:pPr>
              <w:spacing w:line="312" w:lineRule="auto"/>
              <w:jc w:val="center"/>
              <w:rPr>
                <w:rFonts w:ascii="Arial" w:hAnsi="Arial" w:cs="Arial"/>
                <w:b/>
              </w:rPr>
            </w:pPr>
            <w:r w:rsidRPr="0003231B">
              <w:rPr>
                <w:rFonts w:ascii="Arial" w:hAnsi="Arial" w:cs="Arial"/>
                <w:b/>
              </w:rPr>
              <w:lastRenderedPageBreak/>
              <w:t>Формулировка ПК - 2</w:t>
            </w:r>
          </w:p>
          <w:p w:rsidR="00AD1FD7" w:rsidRPr="0003231B" w:rsidRDefault="00AD1FD7" w:rsidP="007F2000">
            <w:pPr>
              <w:spacing w:line="264" w:lineRule="auto"/>
              <w:ind w:firstLine="709"/>
              <w:jc w:val="both"/>
              <w:rPr>
                <w:rFonts w:ascii="Arial" w:hAnsi="Arial" w:cs="Arial"/>
              </w:rPr>
            </w:pPr>
            <w:r w:rsidRPr="0003231B">
              <w:rPr>
                <w:rFonts w:ascii="Arial" w:hAnsi="Arial" w:cs="Arial"/>
                <w:b/>
              </w:rPr>
              <w:t>Способен</w:t>
            </w:r>
            <w:r w:rsidRPr="0003231B">
              <w:rPr>
                <w:rFonts w:ascii="Arial" w:hAnsi="Arial" w:cs="Arial"/>
              </w:rPr>
              <w:t xml:space="preserve"> использовать знания о земельных ресурсах страны и мира, мероприятиях по снижению антропогенного воздействия на территорию в пределах конкретного землепользования, муниципального образования, субъекта </w:t>
            </w:r>
            <w:r w:rsidR="00DA548C">
              <w:rPr>
                <w:rFonts w:ascii="Arial" w:hAnsi="Arial" w:cs="Arial"/>
              </w:rPr>
              <w:t xml:space="preserve">Российской </w:t>
            </w:r>
            <w:r w:rsidRPr="0003231B">
              <w:rPr>
                <w:rFonts w:ascii="Arial" w:hAnsi="Arial" w:cs="Arial"/>
              </w:rPr>
              <w:t>Федерации, региона.</w:t>
            </w:r>
          </w:p>
        </w:tc>
      </w:tr>
      <w:tr w:rsidR="00AD1FD7" w:rsidRPr="0003231B" w:rsidTr="0067071D">
        <w:tc>
          <w:tcPr>
            <w:tcW w:w="5095" w:type="dxa"/>
            <w:vAlign w:val="center"/>
          </w:tcPr>
          <w:p w:rsidR="00AD1FD7" w:rsidRPr="0003231B" w:rsidRDefault="00AD1FD7" w:rsidP="00706D8F">
            <w:pPr>
              <w:jc w:val="center"/>
              <w:rPr>
                <w:rFonts w:ascii="Arial" w:hAnsi="Arial" w:cs="Arial"/>
                <w:b/>
              </w:rPr>
            </w:pPr>
            <w:r w:rsidRPr="0003231B">
              <w:rPr>
                <w:rFonts w:ascii="Arial" w:hAnsi="Arial" w:cs="Arial"/>
                <w:b/>
              </w:rPr>
              <w:t>Технологии формирования:</w:t>
            </w:r>
          </w:p>
          <w:p w:rsidR="00AD1FD7" w:rsidRPr="0003231B" w:rsidRDefault="00AD1FD7" w:rsidP="00706D8F">
            <w:pPr>
              <w:jc w:val="center"/>
              <w:rPr>
                <w:rFonts w:ascii="Arial" w:hAnsi="Arial" w:cs="Arial"/>
                <w:b/>
              </w:rPr>
            </w:pPr>
          </w:p>
        </w:tc>
        <w:tc>
          <w:tcPr>
            <w:tcW w:w="4652" w:type="dxa"/>
            <w:vAlign w:val="center"/>
          </w:tcPr>
          <w:p w:rsidR="00AD1FD7" w:rsidRPr="0003231B" w:rsidRDefault="00AD1FD7" w:rsidP="00706D8F">
            <w:pPr>
              <w:jc w:val="center"/>
              <w:rPr>
                <w:rFonts w:ascii="Arial" w:hAnsi="Arial" w:cs="Arial"/>
                <w:b/>
              </w:rPr>
            </w:pPr>
            <w:r w:rsidRPr="0003231B">
              <w:rPr>
                <w:rFonts w:ascii="Arial" w:hAnsi="Arial" w:cs="Arial"/>
                <w:b/>
              </w:rPr>
              <w:t>Средства и технологии оценки:</w:t>
            </w:r>
          </w:p>
        </w:tc>
      </w:tr>
      <w:tr w:rsidR="00AD1FD7" w:rsidRPr="0003231B" w:rsidTr="0067071D">
        <w:tc>
          <w:tcPr>
            <w:tcW w:w="5095" w:type="dxa"/>
          </w:tcPr>
          <w:p w:rsidR="00AD1FD7" w:rsidRPr="0003231B" w:rsidRDefault="00AD1FD7" w:rsidP="00706D8F">
            <w:pPr>
              <w:rPr>
                <w:rFonts w:ascii="Arial" w:hAnsi="Arial" w:cs="Arial"/>
              </w:rPr>
            </w:pPr>
            <w:r w:rsidRPr="0003231B">
              <w:rPr>
                <w:rFonts w:ascii="Arial" w:hAnsi="Arial" w:cs="Arial"/>
              </w:rPr>
              <w:t>Лекции</w:t>
            </w:r>
          </w:p>
          <w:p w:rsidR="00AD1FD7" w:rsidRPr="0003231B" w:rsidRDefault="00AD1FD7" w:rsidP="00706D8F">
            <w:pPr>
              <w:rPr>
                <w:rFonts w:ascii="Arial" w:hAnsi="Arial" w:cs="Arial"/>
              </w:rPr>
            </w:pPr>
            <w:r w:rsidRPr="0003231B">
              <w:rPr>
                <w:rFonts w:ascii="Arial" w:hAnsi="Arial" w:cs="Arial"/>
              </w:rPr>
              <w:t>Семинарские занятия</w:t>
            </w:r>
          </w:p>
          <w:p w:rsidR="00AD1FD7" w:rsidRPr="0003231B" w:rsidRDefault="00AD1FD7" w:rsidP="00706D8F">
            <w:pPr>
              <w:rPr>
                <w:rFonts w:ascii="Arial" w:hAnsi="Arial" w:cs="Arial"/>
              </w:rPr>
            </w:pPr>
            <w:r w:rsidRPr="0003231B">
              <w:rPr>
                <w:rFonts w:ascii="Arial" w:hAnsi="Arial" w:cs="Arial"/>
              </w:rPr>
              <w:t>Самостоятельная работа</w:t>
            </w:r>
          </w:p>
        </w:tc>
        <w:tc>
          <w:tcPr>
            <w:tcW w:w="4652" w:type="dxa"/>
          </w:tcPr>
          <w:p w:rsidR="00AD1FD7" w:rsidRPr="0003231B" w:rsidRDefault="00AD1FD7" w:rsidP="00706D8F">
            <w:pPr>
              <w:rPr>
                <w:rFonts w:ascii="Arial" w:hAnsi="Arial" w:cs="Arial"/>
              </w:rPr>
            </w:pPr>
            <w:r w:rsidRPr="0003231B">
              <w:rPr>
                <w:rFonts w:ascii="Arial" w:hAnsi="Arial" w:cs="Arial"/>
              </w:rPr>
              <w:t>Рефераты</w:t>
            </w:r>
          </w:p>
          <w:p w:rsidR="00AD1FD7" w:rsidRPr="0003231B" w:rsidRDefault="00AD1FD7" w:rsidP="00706D8F">
            <w:pPr>
              <w:rPr>
                <w:rFonts w:ascii="Arial" w:hAnsi="Arial" w:cs="Arial"/>
              </w:rPr>
            </w:pPr>
            <w:r w:rsidRPr="0003231B">
              <w:rPr>
                <w:rFonts w:ascii="Arial" w:hAnsi="Arial" w:cs="Arial"/>
              </w:rPr>
              <w:t xml:space="preserve">Тестирование </w:t>
            </w:r>
          </w:p>
          <w:p w:rsidR="00AD1FD7" w:rsidRPr="0003231B" w:rsidRDefault="009A177E" w:rsidP="00706D8F">
            <w:pPr>
              <w:rPr>
                <w:rFonts w:ascii="Arial" w:hAnsi="Arial" w:cs="Arial"/>
              </w:rPr>
            </w:pPr>
            <w:r>
              <w:rPr>
                <w:rFonts w:ascii="Arial" w:hAnsi="Arial" w:cs="Arial"/>
              </w:rPr>
              <w:t>Зачёт</w:t>
            </w:r>
          </w:p>
        </w:tc>
      </w:tr>
      <w:tr w:rsidR="00AD1FD7" w:rsidRPr="0003231B" w:rsidTr="0067071D">
        <w:tc>
          <w:tcPr>
            <w:tcW w:w="5095" w:type="dxa"/>
          </w:tcPr>
          <w:p w:rsidR="00AD1FD7" w:rsidRPr="0003231B" w:rsidRDefault="00AD1FD7" w:rsidP="00706D8F">
            <w:pPr>
              <w:rPr>
                <w:rFonts w:ascii="Arial" w:hAnsi="Arial" w:cs="Arial"/>
              </w:rPr>
            </w:pPr>
            <w:r w:rsidRPr="0003231B">
              <w:rPr>
                <w:rFonts w:ascii="Arial" w:hAnsi="Arial" w:cs="Arial"/>
              </w:rPr>
              <w:t>Практические занятия</w:t>
            </w:r>
          </w:p>
          <w:p w:rsidR="00AD1FD7" w:rsidRPr="0003231B" w:rsidRDefault="00AD1FD7" w:rsidP="00706D8F">
            <w:pPr>
              <w:rPr>
                <w:rFonts w:ascii="Arial" w:hAnsi="Arial" w:cs="Arial"/>
              </w:rPr>
            </w:pPr>
            <w:r w:rsidRPr="0003231B">
              <w:rPr>
                <w:rFonts w:ascii="Arial" w:hAnsi="Arial" w:cs="Arial"/>
              </w:rPr>
              <w:t>Расчётно-графическая работа</w:t>
            </w:r>
          </w:p>
          <w:p w:rsidR="00AD1FD7" w:rsidRPr="0003231B" w:rsidRDefault="00AD1FD7" w:rsidP="00706D8F">
            <w:pPr>
              <w:rPr>
                <w:rFonts w:ascii="Arial" w:hAnsi="Arial" w:cs="Arial"/>
              </w:rPr>
            </w:pPr>
            <w:r w:rsidRPr="0003231B">
              <w:rPr>
                <w:rFonts w:ascii="Arial" w:hAnsi="Arial" w:cs="Arial"/>
              </w:rPr>
              <w:t>Самостоятельная работа</w:t>
            </w:r>
          </w:p>
        </w:tc>
        <w:tc>
          <w:tcPr>
            <w:tcW w:w="4652" w:type="dxa"/>
          </w:tcPr>
          <w:p w:rsidR="00AD1FD7" w:rsidRPr="0003231B" w:rsidRDefault="00AD1FD7" w:rsidP="00706D8F">
            <w:pPr>
              <w:rPr>
                <w:rFonts w:ascii="Arial" w:hAnsi="Arial" w:cs="Arial"/>
              </w:rPr>
            </w:pPr>
            <w:r w:rsidRPr="0003231B">
              <w:rPr>
                <w:rFonts w:ascii="Arial" w:hAnsi="Arial" w:cs="Arial"/>
              </w:rPr>
              <w:t xml:space="preserve">Тестирование </w:t>
            </w:r>
          </w:p>
          <w:p w:rsidR="00AD1FD7" w:rsidRPr="0003231B" w:rsidRDefault="00AD1FD7" w:rsidP="00706D8F">
            <w:pPr>
              <w:rPr>
                <w:rFonts w:ascii="Arial" w:hAnsi="Arial" w:cs="Arial"/>
              </w:rPr>
            </w:pPr>
            <w:r w:rsidRPr="0003231B">
              <w:rPr>
                <w:rFonts w:ascii="Arial" w:hAnsi="Arial" w:cs="Arial"/>
              </w:rPr>
              <w:t xml:space="preserve">Защита расчётно-графической работы </w:t>
            </w:r>
          </w:p>
          <w:p w:rsidR="00AD1FD7" w:rsidRPr="0003231B" w:rsidRDefault="009A177E" w:rsidP="00706D8F">
            <w:pPr>
              <w:rPr>
                <w:rFonts w:ascii="Arial" w:hAnsi="Arial" w:cs="Arial"/>
              </w:rPr>
            </w:pPr>
            <w:r>
              <w:rPr>
                <w:rFonts w:ascii="Arial" w:hAnsi="Arial" w:cs="Arial"/>
              </w:rPr>
              <w:t>Зачёт</w:t>
            </w:r>
          </w:p>
        </w:tc>
      </w:tr>
    </w:tbl>
    <w:p w:rsidR="00AD1FD7" w:rsidRPr="0003231B" w:rsidRDefault="00AD1FD7" w:rsidP="00AD1FD7">
      <w:pPr>
        <w:rPr>
          <w:rFonts w:ascii="Arial" w:hAnsi="Arial" w:cs="Arial"/>
          <w:b/>
        </w:rPr>
      </w:pPr>
    </w:p>
    <w:p w:rsidR="00AD1FD7" w:rsidRPr="0003231B" w:rsidRDefault="00AD1FD7" w:rsidP="00AD1FD7">
      <w:pPr>
        <w:rPr>
          <w:rFonts w:ascii="Arial" w:hAnsi="Arial" w:cs="Arial"/>
          <w:b/>
        </w:rPr>
      </w:pPr>
    </w:p>
    <w:p w:rsidR="00AD1FD7" w:rsidRPr="002038E0" w:rsidRDefault="00AD1FD7" w:rsidP="00AD1FD7">
      <w:pPr>
        <w:rPr>
          <w:rFonts w:ascii="Arial" w:hAnsi="Arial" w:cs="Arial"/>
          <w:b/>
        </w:rPr>
      </w:pPr>
      <w:r w:rsidRPr="007F2000">
        <w:rPr>
          <w:rFonts w:ascii="Arial" w:hAnsi="Arial" w:cs="Arial"/>
          <w:b/>
          <w:i/>
        </w:rPr>
        <w:t xml:space="preserve">3.5 </w:t>
      </w:r>
      <w:r w:rsidRPr="002038E0">
        <w:rPr>
          <w:rFonts w:ascii="Arial" w:hAnsi="Arial" w:cs="Arial"/>
          <w:b/>
        </w:rPr>
        <w:t>Дисциплинарная карта компетенции ПК-6</w:t>
      </w:r>
    </w:p>
    <w:p w:rsidR="006C770F" w:rsidRPr="007F2000" w:rsidRDefault="006C770F" w:rsidP="00AD1FD7">
      <w:pPr>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4652"/>
      </w:tblGrid>
      <w:tr w:rsidR="00AD1FD7" w:rsidRPr="0003231B" w:rsidTr="0067071D">
        <w:tc>
          <w:tcPr>
            <w:tcW w:w="9747" w:type="dxa"/>
            <w:gridSpan w:val="2"/>
            <w:vAlign w:val="center"/>
          </w:tcPr>
          <w:p w:rsidR="00AD1FD7" w:rsidRPr="0003231B" w:rsidRDefault="00AD1FD7" w:rsidP="00706D8F">
            <w:pPr>
              <w:spacing w:line="312" w:lineRule="auto"/>
              <w:jc w:val="center"/>
              <w:rPr>
                <w:rFonts w:ascii="Arial" w:hAnsi="Arial" w:cs="Arial"/>
                <w:b/>
              </w:rPr>
            </w:pPr>
            <w:r w:rsidRPr="0003231B">
              <w:rPr>
                <w:rFonts w:ascii="Arial" w:hAnsi="Arial" w:cs="Arial"/>
                <w:b/>
              </w:rPr>
              <w:t>Формулировка ПК - 6</w:t>
            </w:r>
          </w:p>
          <w:p w:rsidR="00AD1FD7" w:rsidRPr="0003231B" w:rsidRDefault="00AD1FD7" w:rsidP="007F2000">
            <w:pPr>
              <w:spacing w:line="264" w:lineRule="auto"/>
              <w:ind w:firstLine="709"/>
              <w:jc w:val="both"/>
              <w:rPr>
                <w:rFonts w:ascii="Arial" w:hAnsi="Arial" w:cs="Arial"/>
              </w:rPr>
            </w:pPr>
            <w:r w:rsidRPr="0003231B">
              <w:rPr>
                <w:rFonts w:ascii="Arial" w:hAnsi="Arial" w:cs="Arial"/>
                <w:b/>
              </w:rPr>
              <w:t xml:space="preserve">Способен </w:t>
            </w:r>
            <w:r w:rsidRPr="0003231B">
              <w:rPr>
                <w:rFonts w:ascii="Arial" w:hAnsi="Arial" w:cs="Arial"/>
              </w:rPr>
              <w:t>использовать знание методик разработки проектных, предпроектных и прогнозных материалов (документов) по использова</w:t>
            </w:r>
            <w:r w:rsidR="00DA548C">
              <w:rPr>
                <w:rFonts w:ascii="Arial" w:hAnsi="Arial" w:cs="Arial"/>
              </w:rPr>
              <w:t>нию и охране земельных ресурсов</w:t>
            </w:r>
            <w:r w:rsidRPr="0003231B">
              <w:rPr>
                <w:rFonts w:ascii="Arial" w:hAnsi="Arial" w:cs="Arial"/>
              </w:rPr>
              <w:t xml:space="preserve"> и объектов недвижимости, технико-экономическому обоснованию вариантов проектных решений.</w:t>
            </w:r>
          </w:p>
        </w:tc>
      </w:tr>
      <w:tr w:rsidR="00AD1FD7" w:rsidRPr="0003231B" w:rsidTr="0067071D">
        <w:tc>
          <w:tcPr>
            <w:tcW w:w="5095" w:type="dxa"/>
            <w:vAlign w:val="center"/>
          </w:tcPr>
          <w:p w:rsidR="00AD1FD7" w:rsidRPr="0003231B" w:rsidRDefault="00AD1FD7" w:rsidP="00706D8F">
            <w:pPr>
              <w:jc w:val="center"/>
              <w:rPr>
                <w:rFonts w:ascii="Arial" w:hAnsi="Arial" w:cs="Arial"/>
                <w:b/>
              </w:rPr>
            </w:pPr>
            <w:r w:rsidRPr="0003231B">
              <w:rPr>
                <w:rFonts w:ascii="Arial" w:hAnsi="Arial" w:cs="Arial"/>
                <w:b/>
              </w:rPr>
              <w:t>Технологии формирования:</w:t>
            </w:r>
          </w:p>
          <w:p w:rsidR="00AD1FD7" w:rsidRPr="0003231B" w:rsidRDefault="00AD1FD7" w:rsidP="00706D8F">
            <w:pPr>
              <w:jc w:val="center"/>
              <w:rPr>
                <w:rFonts w:ascii="Arial" w:hAnsi="Arial" w:cs="Arial"/>
                <w:b/>
              </w:rPr>
            </w:pPr>
          </w:p>
        </w:tc>
        <w:tc>
          <w:tcPr>
            <w:tcW w:w="4652" w:type="dxa"/>
            <w:vAlign w:val="center"/>
          </w:tcPr>
          <w:p w:rsidR="00AD1FD7" w:rsidRPr="0003231B" w:rsidRDefault="00AD1FD7" w:rsidP="00706D8F">
            <w:pPr>
              <w:jc w:val="center"/>
              <w:rPr>
                <w:rFonts w:ascii="Arial" w:hAnsi="Arial" w:cs="Arial"/>
                <w:b/>
              </w:rPr>
            </w:pPr>
            <w:r w:rsidRPr="0003231B">
              <w:rPr>
                <w:rFonts w:ascii="Arial" w:hAnsi="Arial" w:cs="Arial"/>
                <w:b/>
              </w:rPr>
              <w:t>Средства и технологии оценки:</w:t>
            </w:r>
          </w:p>
        </w:tc>
      </w:tr>
      <w:tr w:rsidR="00AD1FD7" w:rsidRPr="0003231B" w:rsidTr="0067071D">
        <w:tc>
          <w:tcPr>
            <w:tcW w:w="5095" w:type="dxa"/>
          </w:tcPr>
          <w:p w:rsidR="00AD1FD7" w:rsidRPr="0003231B" w:rsidRDefault="00AD1FD7" w:rsidP="00706D8F">
            <w:pPr>
              <w:rPr>
                <w:rFonts w:ascii="Arial" w:hAnsi="Arial" w:cs="Arial"/>
              </w:rPr>
            </w:pPr>
            <w:r w:rsidRPr="0003231B">
              <w:rPr>
                <w:rFonts w:ascii="Arial" w:hAnsi="Arial" w:cs="Arial"/>
              </w:rPr>
              <w:t>Лекции</w:t>
            </w:r>
          </w:p>
          <w:p w:rsidR="00AD1FD7" w:rsidRPr="0003231B" w:rsidRDefault="00AD1FD7" w:rsidP="00706D8F">
            <w:pPr>
              <w:rPr>
                <w:rFonts w:ascii="Arial" w:hAnsi="Arial" w:cs="Arial"/>
              </w:rPr>
            </w:pPr>
            <w:r w:rsidRPr="0003231B">
              <w:rPr>
                <w:rFonts w:ascii="Arial" w:hAnsi="Arial" w:cs="Arial"/>
              </w:rPr>
              <w:t>Семинарские занятия</w:t>
            </w:r>
          </w:p>
          <w:p w:rsidR="00AD1FD7" w:rsidRPr="0003231B" w:rsidRDefault="00AD1FD7" w:rsidP="00706D8F">
            <w:pPr>
              <w:rPr>
                <w:rFonts w:ascii="Arial" w:hAnsi="Arial" w:cs="Arial"/>
              </w:rPr>
            </w:pPr>
            <w:r w:rsidRPr="0003231B">
              <w:rPr>
                <w:rFonts w:ascii="Arial" w:hAnsi="Arial" w:cs="Arial"/>
              </w:rPr>
              <w:t>Самостоятельная работа</w:t>
            </w:r>
          </w:p>
        </w:tc>
        <w:tc>
          <w:tcPr>
            <w:tcW w:w="4652" w:type="dxa"/>
          </w:tcPr>
          <w:p w:rsidR="00AD1FD7" w:rsidRPr="0003231B" w:rsidRDefault="00AD1FD7" w:rsidP="00706D8F">
            <w:pPr>
              <w:rPr>
                <w:rFonts w:ascii="Arial" w:hAnsi="Arial" w:cs="Arial"/>
              </w:rPr>
            </w:pPr>
            <w:r w:rsidRPr="0003231B">
              <w:rPr>
                <w:rFonts w:ascii="Arial" w:hAnsi="Arial" w:cs="Arial"/>
              </w:rPr>
              <w:t>Рефераты</w:t>
            </w:r>
          </w:p>
          <w:p w:rsidR="00AD1FD7" w:rsidRPr="0003231B" w:rsidRDefault="00AD1FD7" w:rsidP="00706D8F">
            <w:pPr>
              <w:rPr>
                <w:rFonts w:ascii="Arial" w:hAnsi="Arial" w:cs="Arial"/>
              </w:rPr>
            </w:pPr>
            <w:r w:rsidRPr="0003231B">
              <w:rPr>
                <w:rFonts w:ascii="Arial" w:hAnsi="Arial" w:cs="Arial"/>
              </w:rPr>
              <w:t xml:space="preserve">Тестирование </w:t>
            </w:r>
          </w:p>
          <w:p w:rsidR="00AD1FD7" w:rsidRPr="0003231B" w:rsidRDefault="009A177E" w:rsidP="00706D8F">
            <w:pPr>
              <w:rPr>
                <w:rFonts w:ascii="Arial" w:hAnsi="Arial" w:cs="Arial"/>
              </w:rPr>
            </w:pPr>
            <w:r>
              <w:rPr>
                <w:rFonts w:ascii="Arial" w:hAnsi="Arial" w:cs="Arial"/>
              </w:rPr>
              <w:t>Зачёт</w:t>
            </w:r>
          </w:p>
        </w:tc>
      </w:tr>
      <w:tr w:rsidR="00AD1FD7" w:rsidRPr="0003231B" w:rsidTr="0067071D">
        <w:tc>
          <w:tcPr>
            <w:tcW w:w="5095" w:type="dxa"/>
          </w:tcPr>
          <w:p w:rsidR="00AD1FD7" w:rsidRPr="0003231B" w:rsidRDefault="00AD1FD7" w:rsidP="00706D8F">
            <w:pPr>
              <w:rPr>
                <w:rFonts w:ascii="Arial" w:hAnsi="Arial" w:cs="Arial"/>
              </w:rPr>
            </w:pPr>
            <w:r w:rsidRPr="0003231B">
              <w:rPr>
                <w:rFonts w:ascii="Arial" w:hAnsi="Arial" w:cs="Arial"/>
              </w:rPr>
              <w:t>Практические занятия</w:t>
            </w:r>
          </w:p>
          <w:p w:rsidR="00AD1FD7" w:rsidRPr="0003231B" w:rsidRDefault="00AD1FD7" w:rsidP="00706D8F">
            <w:pPr>
              <w:rPr>
                <w:rFonts w:ascii="Arial" w:hAnsi="Arial" w:cs="Arial"/>
              </w:rPr>
            </w:pPr>
            <w:r w:rsidRPr="0003231B">
              <w:rPr>
                <w:rFonts w:ascii="Arial" w:hAnsi="Arial" w:cs="Arial"/>
              </w:rPr>
              <w:t>Расчётно-графическая работа</w:t>
            </w:r>
          </w:p>
          <w:p w:rsidR="00AD1FD7" w:rsidRPr="0003231B" w:rsidRDefault="00AD1FD7" w:rsidP="00706D8F">
            <w:pPr>
              <w:rPr>
                <w:rFonts w:ascii="Arial" w:hAnsi="Arial" w:cs="Arial"/>
              </w:rPr>
            </w:pPr>
            <w:r w:rsidRPr="0003231B">
              <w:rPr>
                <w:rFonts w:ascii="Arial" w:hAnsi="Arial" w:cs="Arial"/>
              </w:rPr>
              <w:t>Самостоятельная работа</w:t>
            </w:r>
          </w:p>
        </w:tc>
        <w:tc>
          <w:tcPr>
            <w:tcW w:w="4652" w:type="dxa"/>
          </w:tcPr>
          <w:p w:rsidR="00AD1FD7" w:rsidRPr="0003231B" w:rsidRDefault="00AD1FD7" w:rsidP="00706D8F">
            <w:pPr>
              <w:rPr>
                <w:rFonts w:ascii="Arial" w:hAnsi="Arial" w:cs="Arial"/>
              </w:rPr>
            </w:pPr>
            <w:r w:rsidRPr="0003231B">
              <w:rPr>
                <w:rFonts w:ascii="Arial" w:hAnsi="Arial" w:cs="Arial"/>
              </w:rPr>
              <w:t xml:space="preserve">Тестирование </w:t>
            </w:r>
          </w:p>
          <w:p w:rsidR="00AD1FD7" w:rsidRPr="0003231B" w:rsidRDefault="00AD1FD7" w:rsidP="00706D8F">
            <w:pPr>
              <w:rPr>
                <w:rFonts w:ascii="Arial" w:hAnsi="Arial" w:cs="Arial"/>
              </w:rPr>
            </w:pPr>
            <w:r w:rsidRPr="0003231B">
              <w:rPr>
                <w:rFonts w:ascii="Arial" w:hAnsi="Arial" w:cs="Arial"/>
              </w:rPr>
              <w:t xml:space="preserve">Защита расчётно-графической работы </w:t>
            </w:r>
          </w:p>
          <w:p w:rsidR="00AD1FD7" w:rsidRPr="0003231B" w:rsidRDefault="009A177E" w:rsidP="00706D8F">
            <w:pPr>
              <w:rPr>
                <w:rFonts w:ascii="Arial" w:hAnsi="Arial" w:cs="Arial"/>
              </w:rPr>
            </w:pPr>
            <w:r>
              <w:rPr>
                <w:rFonts w:ascii="Arial" w:hAnsi="Arial" w:cs="Arial"/>
              </w:rPr>
              <w:t>Зачёт</w:t>
            </w:r>
          </w:p>
        </w:tc>
      </w:tr>
    </w:tbl>
    <w:p w:rsidR="00AD1FD7" w:rsidRPr="0003231B" w:rsidRDefault="00AD1FD7" w:rsidP="00AD1FD7">
      <w:pPr>
        <w:rPr>
          <w:rFonts w:ascii="Arial" w:hAnsi="Arial" w:cs="Arial"/>
          <w:b/>
        </w:rPr>
      </w:pPr>
    </w:p>
    <w:p w:rsidR="00946A6B" w:rsidRPr="0003231B" w:rsidRDefault="00946A6B" w:rsidP="00AC16B2">
      <w:pPr>
        <w:pStyle w:val="31"/>
        <w:tabs>
          <w:tab w:val="left" w:pos="708"/>
        </w:tabs>
        <w:spacing w:after="0"/>
        <w:ind w:left="0" w:firstLine="709"/>
        <w:jc w:val="both"/>
        <w:rPr>
          <w:rFonts w:ascii="Arial" w:hAnsi="Arial" w:cs="Arial"/>
          <w:sz w:val="24"/>
          <w:szCs w:val="24"/>
        </w:rPr>
      </w:pPr>
      <w:r w:rsidRPr="0003231B">
        <w:rPr>
          <w:rFonts w:ascii="Arial" w:hAnsi="Arial" w:cs="Arial"/>
          <w:sz w:val="24"/>
          <w:szCs w:val="24"/>
        </w:rPr>
        <w:t>В результате освоения дисциплины обучающийся должен:</w:t>
      </w:r>
    </w:p>
    <w:p w:rsidR="00404763" w:rsidRPr="0003231B" w:rsidRDefault="00404763" w:rsidP="00AC16B2">
      <w:pPr>
        <w:tabs>
          <w:tab w:val="left" w:pos="851"/>
          <w:tab w:val="right" w:leader="underscore" w:pos="8505"/>
        </w:tabs>
        <w:ind w:firstLine="709"/>
        <w:jc w:val="both"/>
        <w:rPr>
          <w:rFonts w:ascii="Arial" w:hAnsi="Arial" w:cs="Arial"/>
          <w:b/>
          <w:i/>
        </w:rPr>
      </w:pPr>
    </w:p>
    <w:p w:rsidR="00946A6B" w:rsidRPr="002038E0" w:rsidRDefault="00946A6B" w:rsidP="00AC16B2">
      <w:pPr>
        <w:tabs>
          <w:tab w:val="left" w:pos="851"/>
          <w:tab w:val="right" w:leader="underscore" w:pos="8505"/>
        </w:tabs>
        <w:ind w:firstLine="709"/>
        <w:jc w:val="both"/>
        <w:rPr>
          <w:rFonts w:ascii="Arial" w:hAnsi="Arial" w:cs="Arial"/>
          <w:b/>
        </w:rPr>
      </w:pPr>
      <w:r w:rsidRPr="002038E0">
        <w:rPr>
          <w:rFonts w:ascii="Arial" w:hAnsi="Arial" w:cs="Arial"/>
          <w:b/>
        </w:rPr>
        <w:t xml:space="preserve">Знать: </w:t>
      </w:r>
    </w:p>
    <w:p w:rsidR="00946A6B" w:rsidRPr="0003231B" w:rsidRDefault="00946A6B" w:rsidP="00AC16B2">
      <w:pPr>
        <w:ind w:firstLine="709"/>
        <w:jc w:val="both"/>
        <w:rPr>
          <w:rFonts w:ascii="Arial" w:hAnsi="Arial" w:cs="Arial"/>
        </w:rPr>
      </w:pPr>
      <w:r w:rsidRPr="0003231B">
        <w:rPr>
          <w:rFonts w:ascii="Arial" w:hAnsi="Arial" w:cs="Arial"/>
        </w:rPr>
        <w:t>- законодательные, нормативно-правовые акты и официальные рекомендации, регламентирующие ме</w:t>
      </w:r>
      <w:r w:rsidR="00F04A6B">
        <w:rPr>
          <w:rFonts w:ascii="Arial" w:hAnsi="Arial" w:cs="Arial"/>
        </w:rPr>
        <w:t>тодику разработки и обоснования</w:t>
      </w:r>
      <w:r w:rsidR="00DA548C">
        <w:rPr>
          <w:rFonts w:ascii="Arial" w:hAnsi="Arial" w:cs="Arial"/>
        </w:rPr>
        <w:t xml:space="preserve"> рабочих </w:t>
      </w:r>
      <w:r w:rsidRPr="0003231B">
        <w:rPr>
          <w:rFonts w:ascii="Arial" w:hAnsi="Arial" w:cs="Arial"/>
        </w:rPr>
        <w:t>проектов в землеустройстве;</w:t>
      </w:r>
    </w:p>
    <w:p w:rsidR="00946A6B" w:rsidRPr="0003231B" w:rsidRDefault="00DA548C" w:rsidP="00AC16B2">
      <w:pPr>
        <w:ind w:firstLine="709"/>
        <w:rPr>
          <w:rFonts w:ascii="Arial" w:hAnsi="Arial" w:cs="Arial"/>
        </w:rPr>
      </w:pPr>
      <w:r>
        <w:rPr>
          <w:rFonts w:ascii="Arial" w:hAnsi="Arial" w:cs="Arial"/>
        </w:rPr>
        <w:t>- основные виды и классификации</w:t>
      </w:r>
      <w:r w:rsidR="00946A6B" w:rsidRPr="0003231B">
        <w:rPr>
          <w:rFonts w:ascii="Arial" w:hAnsi="Arial" w:cs="Arial"/>
        </w:rPr>
        <w:t xml:space="preserve"> рабочих проектов;</w:t>
      </w:r>
    </w:p>
    <w:p w:rsidR="00946A6B" w:rsidRPr="0003231B" w:rsidRDefault="00223940" w:rsidP="00AC16B2">
      <w:pPr>
        <w:ind w:firstLine="709"/>
        <w:rPr>
          <w:rFonts w:ascii="Arial" w:hAnsi="Arial" w:cs="Arial"/>
        </w:rPr>
      </w:pPr>
      <w:r w:rsidRPr="0003231B">
        <w:rPr>
          <w:rFonts w:ascii="Arial" w:hAnsi="Arial" w:cs="Arial"/>
        </w:rPr>
        <w:t xml:space="preserve">- отечественный и зарубежный передовой </w:t>
      </w:r>
      <w:r w:rsidR="00946A6B" w:rsidRPr="0003231B">
        <w:rPr>
          <w:rFonts w:ascii="Arial" w:hAnsi="Arial" w:cs="Arial"/>
        </w:rPr>
        <w:t>опыт разработки рабочих проектов;</w:t>
      </w:r>
    </w:p>
    <w:p w:rsidR="00946A6B" w:rsidRPr="0003231B" w:rsidRDefault="00223940" w:rsidP="00AC16B2">
      <w:pPr>
        <w:ind w:firstLine="709"/>
        <w:jc w:val="both"/>
        <w:rPr>
          <w:rFonts w:ascii="Arial" w:hAnsi="Arial" w:cs="Arial"/>
        </w:rPr>
      </w:pPr>
      <w:r w:rsidRPr="0003231B">
        <w:rPr>
          <w:rFonts w:ascii="Arial" w:hAnsi="Arial" w:cs="Arial"/>
        </w:rPr>
        <w:t xml:space="preserve">- содержание, </w:t>
      </w:r>
      <w:r w:rsidR="00946A6B" w:rsidRPr="0003231B">
        <w:rPr>
          <w:rFonts w:ascii="Arial" w:hAnsi="Arial" w:cs="Arial"/>
        </w:rPr>
        <w:t>порядок разработки, согласования, экспертизы и утверждения рабочих проектов.</w:t>
      </w:r>
    </w:p>
    <w:p w:rsidR="00404763" w:rsidRPr="0003231B" w:rsidRDefault="00404763" w:rsidP="00AC16B2">
      <w:pPr>
        <w:tabs>
          <w:tab w:val="left" w:pos="851"/>
          <w:tab w:val="right" w:leader="underscore" w:pos="8505"/>
        </w:tabs>
        <w:ind w:firstLine="709"/>
        <w:jc w:val="both"/>
        <w:rPr>
          <w:rFonts w:ascii="Arial" w:hAnsi="Arial" w:cs="Arial"/>
          <w:b/>
          <w:i/>
        </w:rPr>
      </w:pPr>
    </w:p>
    <w:p w:rsidR="00946A6B" w:rsidRPr="002038E0" w:rsidRDefault="00946A6B" w:rsidP="00AC16B2">
      <w:pPr>
        <w:tabs>
          <w:tab w:val="left" w:pos="851"/>
          <w:tab w:val="right" w:leader="underscore" w:pos="8505"/>
        </w:tabs>
        <w:ind w:firstLine="709"/>
        <w:jc w:val="both"/>
        <w:rPr>
          <w:rFonts w:ascii="Arial" w:hAnsi="Arial" w:cs="Arial"/>
          <w:b/>
        </w:rPr>
      </w:pPr>
      <w:r w:rsidRPr="002038E0">
        <w:rPr>
          <w:rFonts w:ascii="Arial" w:hAnsi="Arial" w:cs="Arial"/>
          <w:b/>
        </w:rPr>
        <w:t xml:space="preserve">Уметь: </w:t>
      </w:r>
    </w:p>
    <w:p w:rsidR="00946A6B" w:rsidRPr="0003231B" w:rsidRDefault="00946A6B" w:rsidP="00AC16B2">
      <w:pPr>
        <w:ind w:firstLine="709"/>
        <w:jc w:val="both"/>
        <w:rPr>
          <w:rFonts w:ascii="Arial" w:hAnsi="Arial" w:cs="Arial"/>
        </w:rPr>
      </w:pPr>
      <w:r w:rsidRPr="0003231B">
        <w:rPr>
          <w:rFonts w:ascii="Arial" w:hAnsi="Arial" w:cs="Arial"/>
        </w:rPr>
        <w:t>- принимать эфф</w:t>
      </w:r>
      <w:r w:rsidR="00223940" w:rsidRPr="0003231B">
        <w:rPr>
          <w:rFonts w:ascii="Arial" w:hAnsi="Arial" w:cs="Arial"/>
        </w:rPr>
        <w:t xml:space="preserve">ективные технико-экономические решения, разрабатывать рабочие </w:t>
      </w:r>
      <w:r w:rsidRPr="0003231B">
        <w:rPr>
          <w:rFonts w:ascii="Arial" w:hAnsi="Arial" w:cs="Arial"/>
        </w:rPr>
        <w:t>проекты, отвечающие современным требованиям и условиям рационального использования земель, функционирования сельскохозяйственных организаций;</w:t>
      </w:r>
    </w:p>
    <w:p w:rsidR="00946A6B" w:rsidRPr="0003231B" w:rsidRDefault="00946A6B" w:rsidP="00AC16B2">
      <w:pPr>
        <w:ind w:firstLine="709"/>
        <w:jc w:val="both"/>
        <w:rPr>
          <w:rFonts w:ascii="Arial" w:hAnsi="Arial" w:cs="Arial"/>
        </w:rPr>
      </w:pPr>
      <w:r w:rsidRPr="0003231B">
        <w:rPr>
          <w:rFonts w:ascii="Arial" w:hAnsi="Arial" w:cs="Arial"/>
        </w:rPr>
        <w:t>- разрабатывать те</w:t>
      </w:r>
      <w:r w:rsidR="00223940" w:rsidRPr="0003231B">
        <w:rPr>
          <w:rFonts w:ascii="Arial" w:hAnsi="Arial" w:cs="Arial"/>
        </w:rPr>
        <w:t xml:space="preserve">хнологию </w:t>
      </w:r>
      <w:r w:rsidRPr="0003231B">
        <w:rPr>
          <w:rFonts w:ascii="Arial" w:hAnsi="Arial" w:cs="Arial"/>
        </w:rPr>
        <w:t>осуществления инженерных мероприятий по улучшению использования и охраны земель;</w:t>
      </w:r>
    </w:p>
    <w:p w:rsidR="00946A6B" w:rsidRPr="0003231B" w:rsidRDefault="00946A6B" w:rsidP="00AC16B2">
      <w:pPr>
        <w:ind w:firstLine="709"/>
        <w:jc w:val="both"/>
        <w:rPr>
          <w:rFonts w:ascii="Arial" w:hAnsi="Arial" w:cs="Arial"/>
        </w:rPr>
      </w:pPr>
      <w:r w:rsidRPr="0003231B">
        <w:rPr>
          <w:rFonts w:ascii="Arial" w:hAnsi="Arial" w:cs="Arial"/>
        </w:rPr>
        <w:t>- самостоятель</w:t>
      </w:r>
      <w:r w:rsidR="00935ED3" w:rsidRPr="0003231B">
        <w:rPr>
          <w:rFonts w:ascii="Arial" w:hAnsi="Arial" w:cs="Arial"/>
        </w:rPr>
        <w:t xml:space="preserve">но приобретать новые знания по </w:t>
      </w:r>
      <w:r w:rsidRPr="0003231B">
        <w:rPr>
          <w:rFonts w:ascii="Arial" w:hAnsi="Arial" w:cs="Arial"/>
        </w:rPr>
        <w:t>методике участково</w:t>
      </w:r>
      <w:r w:rsidR="00935ED3" w:rsidRPr="0003231B">
        <w:rPr>
          <w:rFonts w:ascii="Arial" w:hAnsi="Arial" w:cs="Arial"/>
        </w:rPr>
        <w:t>го землеустройства и практике её</w:t>
      </w:r>
      <w:r w:rsidRPr="0003231B">
        <w:rPr>
          <w:rFonts w:ascii="Arial" w:hAnsi="Arial" w:cs="Arial"/>
        </w:rPr>
        <w:t xml:space="preserve"> развития, а также творчески исп</w:t>
      </w:r>
      <w:r w:rsidR="00935ED3" w:rsidRPr="0003231B">
        <w:rPr>
          <w:rFonts w:ascii="Arial" w:hAnsi="Arial" w:cs="Arial"/>
        </w:rPr>
        <w:t xml:space="preserve">ользовать </w:t>
      </w:r>
      <w:r w:rsidR="00935ED3" w:rsidRPr="0003231B">
        <w:rPr>
          <w:rFonts w:ascii="Arial" w:hAnsi="Arial" w:cs="Arial"/>
        </w:rPr>
        <w:lastRenderedPageBreak/>
        <w:t xml:space="preserve">теоретические знания и практические навыки </w:t>
      </w:r>
      <w:r w:rsidRPr="0003231B">
        <w:rPr>
          <w:rFonts w:ascii="Arial" w:hAnsi="Arial" w:cs="Arial"/>
        </w:rPr>
        <w:t>в процессе последующего обучения</w:t>
      </w:r>
      <w:r w:rsidR="00DA548C">
        <w:rPr>
          <w:rFonts w:ascii="Arial" w:hAnsi="Arial" w:cs="Arial"/>
        </w:rPr>
        <w:t xml:space="preserve"> и профессиональной деятельности</w:t>
      </w:r>
      <w:r w:rsidRPr="0003231B">
        <w:rPr>
          <w:rFonts w:ascii="Arial" w:hAnsi="Arial" w:cs="Arial"/>
        </w:rPr>
        <w:t xml:space="preserve">; </w:t>
      </w:r>
    </w:p>
    <w:p w:rsidR="00946A6B" w:rsidRPr="0003231B" w:rsidRDefault="00935ED3" w:rsidP="00AC16B2">
      <w:pPr>
        <w:ind w:firstLine="709"/>
        <w:jc w:val="both"/>
        <w:rPr>
          <w:rFonts w:ascii="Arial" w:hAnsi="Arial" w:cs="Arial"/>
        </w:rPr>
      </w:pPr>
      <w:r w:rsidRPr="0003231B">
        <w:rPr>
          <w:rFonts w:ascii="Arial" w:hAnsi="Arial" w:cs="Arial"/>
        </w:rPr>
        <w:t xml:space="preserve">- использовать научные методы исследования </w:t>
      </w:r>
      <w:r w:rsidR="00946A6B" w:rsidRPr="0003231B">
        <w:rPr>
          <w:rFonts w:ascii="Arial" w:hAnsi="Arial" w:cs="Arial"/>
        </w:rPr>
        <w:t xml:space="preserve">и обоснования капиталообразующих инвестиций, моделировать </w:t>
      </w:r>
      <w:r w:rsidRPr="0003231B">
        <w:rPr>
          <w:rFonts w:ascii="Arial" w:hAnsi="Arial" w:cs="Arial"/>
        </w:rPr>
        <w:t xml:space="preserve">денежные потоки и осуществлять </w:t>
      </w:r>
      <w:r w:rsidR="00946A6B" w:rsidRPr="0003231B">
        <w:rPr>
          <w:rFonts w:ascii="Arial" w:hAnsi="Arial" w:cs="Arial"/>
        </w:rPr>
        <w:t xml:space="preserve">их дисконтирование, проводить проектный анализ согласно рекомендуемой методике; </w:t>
      </w:r>
    </w:p>
    <w:p w:rsidR="00946A6B" w:rsidRPr="0003231B" w:rsidRDefault="00123E51" w:rsidP="00123E51">
      <w:pPr>
        <w:ind w:firstLine="708"/>
        <w:jc w:val="both"/>
        <w:rPr>
          <w:rFonts w:ascii="Arial" w:hAnsi="Arial" w:cs="Arial"/>
        </w:rPr>
      </w:pPr>
      <w:r w:rsidRPr="0003231B">
        <w:rPr>
          <w:rFonts w:ascii="Arial" w:hAnsi="Arial" w:cs="Arial"/>
        </w:rPr>
        <w:t xml:space="preserve">- </w:t>
      </w:r>
      <w:r w:rsidR="00946A6B" w:rsidRPr="0003231B">
        <w:rPr>
          <w:rFonts w:ascii="Arial" w:hAnsi="Arial" w:cs="Arial"/>
        </w:rPr>
        <w:t>применять различн</w:t>
      </w:r>
      <w:r w:rsidR="00935ED3" w:rsidRPr="0003231B">
        <w:rPr>
          <w:rFonts w:ascii="Arial" w:hAnsi="Arial" w:cs="Arial"/>
        </w:rPr>
        <w:t xml:space="preserve">ые методы оценки эффективности </w:t>
      </w:r>
      <w:r w:rsidR="00946A6B" w:rsidRPr="0003231B">
        <w:rPr>
          <w:rFonts w:ascii="Arial" w:hAnsi="Arial" w:cs="Arial"/>
        </w:rPr>
        <w:t>капиталообразующих инвестиций.</w:t>
      </w:r>
    </w:p>
    <w:p w:rsidR="005132D4" w:rsidRPr="0003231B" w:rsidRDefault="005132D4" w:rsidP="00AC16B2">
      <w:pPr>
        <w:tabs>
          <w:tab w:val="left" w:pos="851"/>
          <w:tab w:val="right" w:leader="underscore" w:pos="8505"/>
        </w:tabs>
        <w:ind w:firstLine="709"/>
        <w:jc w:val="both"/>
        <w:rPr>
          <w:rFonts w:ascii="Arial" w:hAnsi="Arial" w:cs="Arial"/>
          <w:b/>
          <w:i/>
        </w:rPr>
      </w:pPr>
    </w:p>
    <w:p w:rsidR="00946A6B" w:rsidRPr="002038E0" w:rsidRDefault="00946A6B" w:rsidP="00AC16B2">
      <w:pPr>
        <w:tabs>
          <w:tab w:val="left" w:pos="851"/>
          <w:tab w:val="right" w:leader="underscore" w:pos="8505"/>
        </w:tabs>
        <w:ind w:firstLine="709"/>
        <w:jc w:val="both"/>
        <w:rPr>
          <w:rFonts w:ascii="Arial" w:hAnsi="Arial" w:cs="Arial"/>
          <w:b/>
        </w:rPr>
      </w:pPr>
      <w:r w:rsidRPr="002038E0">
        <w:rPr>
          <w:rFonts w:ascii="Arial" w:hAnsi="Arial" w:cs="Arial"/>
          <w:b/>
        </w:rPr>
        <w:t xml:space="preserve">Владеть: </w:t>
      </w:r>
    </w:p>
    <w:p w:rsidR="00946A6B" w:rsidRPr="0003231B" w:rsidRDefault="00946A6B" w:rsidP="00AC16B2">
      <w:pPr>
        <w:ind w:firstLine="709"/>
        <w:jc w:val="both"/>
        <w:rPr>
          <w:rFonts w:ascii="Arial" w:hAnsi="Arial" w:cs="Arial"/>
        </w:rPr>
      </w:pPr>
      <w:r w:rsidRPr="0003231B">
        <w:rPr>
          <w:rFonts w:ascii="Arial" w:hAnsi="Arial" w:cs="Arial"/>
        </w:rPr>
        <w:t>- специально</w:t>
      </w:r>
      <w:r w:rsidR="00DA548C">
        <w:rPr>
          <w:rFonts w:ascii="Arial" w:hAnsi="Arial" w:cs="Arial"/>
        </w:rPr>
        <w:t xml:space="preserve">й терминологией </w:t>
      </w:r>
      <w:r w:rsidRPr="0003231B">
        <w:rPr>
          <w:rFonts w:ascii="Arial" w:hAnsi="Arial" w:cs="Arial"/>
        </w:rPr>
        <w:t>данной дисциплины и профессиональной аргументацией при выборе и оценке землеустроительных, технологических и других решений;</w:t>
      </w:r>
    </w:p>
    <w:p w:rsidR="00946A6B" w:rsidRPr="0003231B" w:rsidRDefault="00946A6B" w:rsidP="00AC16B2">
      <w:pPr>
        <w:ind w:firstLine="709"/>
        <w:jc w:val="both"/>
        <w:rPr>
          <w:rFonts w:ascii="Arial" w:hAnsi="Arial" w:cs="Arial"/>
        </w:rPr>
      </w:pPr>
      <w:r w:rsidRPr="0003231B">
        <w:rPr>
          <w:rFonts w:ascii="Arial" w:hAnsi="Arial" w:cs="Arial"/>
        </w:rPr>
        <w:t>- н</w:t>
      </w:r>
      <w:r w:rsidR="00DA548C">
        <w:rPr>
          <w:rFonts w:ascii="Arial" w:hAnsi="Arial" w:cs="Arial"/>
        </w:rPr>
        <w:t>авыками сметно-финансовых</w:t>
      </w:r>
      <w:r w:rsidR="00123E51" w:rsidRPr="0003231B">
        <w:rPr>
          <w:rFonts w:ascii="Arial" w:hAnsi="Arial" w:cs="Arial"/>
        </w:rPr>
        <w:t xml:space="preserve"> расчё</w:t>
      </w:r>
      <w:r w:rsidR="007F2000">
        <w:rPr>
          <w:rFonts w:ascii="Arial" w:hAnsi="Arial" w:cs="Arial"/>
        </w:rPr>
        <w:t>тов</w:t>
      </w:r>
      <w:r w:rsidRPr="0003231B">
        <w:rPr>
          <w:rFonts w:ascii="Arial" w:hAnsi="Arial" w:cs="Arial"/>
        </w:rPr>
        <w:t xml:space="preserve"> и определения экономической эффективности рабочих проектов;</w:t>
      </w:r>
    </w:p>
    <w:p w:rsidR="00946A6B" w:rsidRPr="0003231B" w:rsidRDefault="00946A6B" w:rsidP="00AC16B2">
      <w:pPr>
        <w:ind w:firstLine="709"/>
        <w:jc w:val="both"/>
        <w:rPr>
          <w:rFonts w:ascii="Arial" w:hAnsi="Arial" w:cs="Arial"/>
        </w:rPr>
      </w:pPr>
      <w:r w:rsidRPr="0003231B">
        <w:rPr>
          <w:rFonts w:ascii="Arial" w:hAnsi="Arial" w:cs="Arial"/>
        </w:rPr>
        <w:t>- методикой составления и обоснования рабочих проектов.</w:t>
      </w:r>
    </w:p>
    <w:p w:rsidR="00771FB9" w:rsidRPr="0003231B" w:rsidRDefault="00771FB9" w:rsidP="00771FB9">
      <w:pPr>
        <w:rPr>
          <w:rFonts w:ascii="Arial" w:hAnsi="Arial" w:cs="Arial"/>
        </w:rPr>
      </w:pPr>
    </w:p>
    <w:p w:rsidR="00946A6B" w:rsidRPr="002038E0" w:rsidRDefault="00404763" w:rsidP="00404763">
      <w:pPr>
        <w:tabs>
          <w:tab w:val="left" w:pos="1702"/>
          <w:tab w:val="right" w:leader="underscore" w:pos="9356"/>
        </w:tabs>
        <w:ind w:firstLine="709"/>
        <w:jc w:val="both"/>
        <w:rPr>
          <w:rFonts w:ascii="Arial" w:hAnsi="Arial" w:cs="Arial"/>
          <w:b/>
          <w:bCs/>
          <w:iCs/>
        </w:rPr>
      </w:pPr>
      <w:r w:rsidRPr="002038E0">
        <w:rPr>
          <w:rFonts w:ascii="Arial" w:hAnsi="Arial" w:cs="Arial"/>
          <w:b/>
          <w:bCs/>
          <w:iCs/>
        </w:rPr>
        <w:t xml:space="preserve">4. </w:t>
      </w:r>
      <w:r w:rsidR="00946A6B" w:rsidRPr="002038E0">
        <w:rPr>
          <w:rFonts w:ascii="Arial" w:hAnsi="Arial" w:cs="Arial"/>
          <w:b/>
          <w:bCs/>
          <w:iCs/>
        </w:rPr>
        <w:t>Структура и содержание учебной дисциплины</w:t>
      </w:r>
      <w:r w:rsidR="00B02DAA" w:rsidRPr="002038E0">
        <w:rPr>
          <w:rFonts w:ascii="Arial" w:hAnsi="Arial" w:cs="Arial"/>
          <w:b/>
          <w:bCs/>
          <w:iCs/>
        </w:rPr>
        <w:t xml:space="preserve"> «Участковое землеустройство»</w:t>
      </w:r>
      <w:r w:rsidR="00946A6B" w:rsidRPr="002038E0">
        <w:rPr>
          <w:rFonts w:ascii="Arial" w:hAnsi="Arial" w:cs="Arial"/>
          <w:b/>
          <w:bCs/>
          <w:iCs/>
        </w:rPr>
        <w:t xml:space="preserve"> </w:t>
      </w:r>
    </w:p>
    <w:p w:rsidR="00771FB9" w:rsidRPr="002038E0" w:rsidRDefault="00771FB9" w:rsidP="001632FB">
      <w:pPr>
        <w:tabs>
          <w:tab w:val="left" w:pos="9639"/>
        </w:tabs>
        <w:ind w:left="567" w:firstLine="142"/>
        <w:rPr>
          <w:rFonts w:ascii="Arial" w:hAnsi="Arial" w:cs="Arial"/>
        </w:rPr>
      </w:pPr>
    </w:p>
    <w:p w:rsidR="008E419B" w:rsidRPr="002038E0" w:rsidRDefault="00B02DAA" w:rsidP="00935ED3">
      <w:pPr>
        <w:tabs>
          <w:tab w:val="left" w:pos="9639"/>
        </w:tabs>
        <w:ind w:left="567"/>
        <w:rPr>
          <w:rFonts w:ascii="Arial" w:hAnsi="Arial" w:cs="Arial"/>
          <w:b/>
        </w:rPr>
      </w:pPr>
      <w:r w:rsidRPr="002038E0">
        <w:rPr>
          <w:rFonts w:ascii="Arial" w:hAnsi="Arial" w:cs="Arial"/>
          <w:b/>
        </w:rPr>
        <w:t>Общая трудоёмкость дисциплины</w:t>
      </w:r>
      <w:r w:rsidR="008E419B" w:rsidRPr="002038E0">
        <w:rPr>
          <w:rFonts w:ascii="Arial" w:hAnsi="Arial" w:cs="Arial"/>
          <w:b/>
        </w:rPr>
        <w:t xml:space="preserve"> составляет 3 зачётных единицы или</w:t>
      </w:r>
      <w:r w:rsidR="00935ED3" w:rsidRPr="002038E0">
        <w:rPr>
          <w:rFonts w:ascii="Arial" w:hAnsi="Arial" w:cs="Arial"/>
          <w:b/>
        </w:rPr>
        <w:t xml:space="preserve"> </w:t>
      </w:r>
      <w:r w:rsidR="00404763" w:rsidRPr="002038E0">
        <w:rPr>
          <w:rFonts w:ascii="Arial" w:hAnsi="Arial" w:cs="Arial"/>
          <w:b/>
        </w:rPr>
        <w:t xml:space="preserve">108 </w:t>
      </w:r>
      <w:r w:rsidR="008E419B" w:rsidRPr="002038E0">
        <w:rPr>
          <w:rFonts w:ascii="Arial" w:hAnsi="Arial" w:cs="Arial"/>
          <w:b/>
        </w:rPr>
        <w:t>часов</w:t>
      </w:r>
      <w:r w:rsidR="008921B2" w:rsidRPr="002038E0">
        <w:rPr>
          <w:rFonts w:ascii="Arial" w:hAnsi="Arial" w:cs="Arial"/>
          <w:b/>
        </w:rPr>
        <w:t>.</w:t>
      </w:r>
    </w:p>
    <w:p w:rsidR="00DA548C" w:rsidRPr="002038E0" w:rsidRDefault="00123E51" w:rsidP="00DA548C">
      <w:pPr>
        <w:spacing w:before="120" w:after="120"/>
        <w:rPr>
          <w:rFonts w:ascii="Arial" w:hAnsi="Arial" w:cs="Arial"/>
          <w:b/>
          <w:szCs w:val="28"/>
        </w:rPr>
      </w:pPr>
      <w:r w:rsidRPr="002038E0">
        <w:rPr>
          <w:rFonts w:ascii="Arial" w:hAnsi="Arial" w:cs="Arial"/>
          <w:b/>
        </w:rPr>
        <w:t xml:space="preserve">   4.1. </w:t>
      </w:r>
      <w:r w:rsidR="00DA548C" w:rsidRPr="002038E0">
        <w:rPr>
          <w:rFonts w:ascii="Arial" w:hAnsi="Arial" w:cs="Arial"/>
          <w:b/>
          <w:szCs w:val="28"/>
        </w:rPr>
        <w:t>Содержание дисциплины</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43"/>
        <w:gridCol w:w="425"/>
        <w:gridCol w:w="649"/>
        <w:gridCol w:w="486"/>
        <w:gridCol w:w="709"/>
        <w:gridCol w:w="568"/>
        <w:gridCol w:w="1416"/>
        <w:gridCol w:w="2467"/>
      </w:tblGrid>
      <w:tr w:rsidR="00DA548C" w:rsidRPr="00D6642E" w:rsidTr="00B14E09">
        <w:trPr>
          <w:cantSplit/>
          <w:trHeight w:val="20"/>
        </w:trPr>
        <w:tc>
          <w:tcPr>
            <w:tcW w:w="3543" w:type="dxa"/>
            <w:vMerge w:val="restart"/>
          </w:tcPr>
          <w:p w:rsidR="00DA548C" w:rsidRPr="002038E0" w:rsidRDefault="00DA548C" w:rsidP="00B7376F">
            <w:pPr>
              <w:tabs>
                <w:tab w:val="right" w:leader="underscore" w:pos="9639"/>
              </w:tabs>
              <w:spacing w:line="192" w:lineRule="auto"/>
              <w:rPr>
                <w:rFonts w:ascii="Arial" w:hAnsi="Arial" w:cs="Arial"/>
              </w:rPr>
            </w:pPr>
          </w:p>
          <w:p w:rsidR="00DA548C" w:rsidRPr="002038E0" w:rsidRDefault="00DA548C" w:rsidP="00B7376F">
            <w:pPr>
              <w:tabs>
                <w:tab w:val="right" w:leader="underscore" w:pos="9639"/>
              </w:tabs>
              <w:spacing w:line="192" w:lineRule="auto"/>
              <w:rPr>
                <w:rFonts w:ascii="Arial" w:hAnsi="Arial" w:cs="Arial"/>
              </w:rPr>
            </w:pPr>
          </w:p>
          <w:p w:rsidR="00DA548C" w:rsidRPr="002038E0" w:rsidRDefault="00DA548C" w:rsidP="002038E0">
            <w:pPr>
              <w:tabs>
                <w:tab w:val="right" w:leader="underscore" w:pos="9639"/>
              </w:tabs>
              <w:spacing w:line="192" w:lineRule="auto"/>
              <w:jc w:val="center"/>
              <w:rPr>
                <w:rFonts w:ascii="Arial" w:hAnsi="Arial" w:cs="Arial"/>
              </w:rPr>
            </w:pPr>
            <w:r w:rsidRPr="002038E0">
              <w:rPr>
                <w:rFonts w:ascii="Arial" w:hAnsi="Arial" w:cs="Arial"/>
              </w:rPr>
              <w:t>Раздел дисциплины</w:t>
            </w:r>
          </w:p>
        </w:tc>
        <w:tc>
          <w:tcPr>
            <w:tcW w:w="425" w:type="dxa"/>
            <w:vMerge w:val="restart"/>
            <w:textDirection w:val="btLr"/>
          </w:tcPr>
          <w:p w:rsidR="00DA548C" w:rsidRPr="002038E0" w:rsidRDefault="00DA548C" w:rsidP="00B7376F">
            <w:pPr>
              <w:tabs>
                <w:tab w:val="right" w:leader="underscore" w:pos="9639"/>
              </w:tabs>
              <w:spacing w:line="216" w:lineRule="auto"/>
              <w:ind w:left="57" w:right="57"/>
              <w:jc w:val="center"/>
              <w:rPr>
                <w:rFonts w:ascii="Arial" w:hAnsi="Arial" w:cs="Arial"/>
              </w:rPr>
            </w:pPr>
            <w:r w:rsidRPr="002038E0">
              <w:rPr>
                <w:rFonts w:ascii="Arial" w:hAnsi="Arial" w:cs="Arial"/>
              </w:rPr>
              <w:t>Семестр</w:t>
            </w:r>
          </w:p>
        </w:tc>
        <w:tc>
          <w:tcPr>
            <w:tcW w:w="649" w:type="dxa"/>
            <w:vMerge w:val="restart"/>
            <w:tcMar>
              <w:left w:w="28" w:type="dxa"/>
              <w:right w:w="28" w:type="dxa"/>
            </w:tcMar>
            <w:textDirection w:val="btLr"/>
          </w:tcPr>
          <w:p w:rsidR="00DA548C" w:rsidRPr="002038E0" w:rsidRDefault="00DA548C" w:rsidP="00B7376F">
            <w:pPr>
              <w:tabs>
                <w:tab w:val="right" w:leader="underscore" w:pos="9639"/>
              </w:tabs>
              <w:spacing w:line="216" w:lineRule="auto"/>
              <w:ind w:left="57" w:right="57"/>
              <w:jc w:val="center"/>
              <w:rPr>
                <w:rFonts w:ascii="Arial" w:hAnsi="Arial" w:cs="Arial"/>
              </w:rPr>
            </w:pPr>
            <w:r w:rsidRPr="002038E0">
              <w:rPr>
                <w:rFonts w:ascii="Arial" w:hAnsi="Arial" w:cs="Arial"/>
              </w:rPr>
              <w:t>Неделя семестра</w:t>
            </w:r>
          </w:p>
        </w:tc>
        <w:tc>
          <w:tcPr>
            <w:tcW w:w="3179" w:type="dxa"/>
            <w:gridSpan w:val="4"/>
          </w:tcPr>
          <w:p w:rsidR="00DA548C" w:rsidRPr="002038E0" w:rsidRDefault="00DA548C" w:rsidP="00B7376F">
            <w:pPr>
              <w:tabs>
                <w:tab w:val="right" w:leader="underscore" w:pos="9639"/>
              </w:tabs>
              <w:spacing w:line="216" w:lineRule="auto"/>
              <w:ind w:left="57" w:right="57"/>
              <w:jc w:val="center"/>
              <w:rPr>
                <w:rFonts w:ascii="Arial" w:hAnsi="Arial" w:cs="Arial"/>
              </w:rPr>
            </w:pPr>
            <w:r w:rsidRPr="002038E0">
              <w:rPr>
                <w:rFonts w:ascii="Arial" w:hAnsi="Arial" w:cs="Arial"/>
              </w:rPr>
              <w:t>Виды учебной работы, включая самостоятельную работу студентов и трудо</w:t>
            </w:r>
            <w:r w:rsidR="002038E0">
              <w:rPr>
                <w:rFonts w:ascii="Arial" w:hAnsi="Arial" w:cs="Arial"/>
              </w:rPr>
              <w:t>ё</w:t>
            </w:r>
            <w:r w:rsidRPr="002038E0">
              <w:rPr>
                <w:rFonts w:ascii="Arial" w:hAnsi="Arial" w:cs="Arial"/>
              </w:rPr>
              <w:t>мкость</w:t>
            </w:r>
            <w:r w:rsidRPr="002038E0">
              <w:rPr>
                <w:rFonts w:ascii="Arial" w:hAnsi="Arial" w:cs="Arial"/>
              </w:rPr>
              <w:br/>
              <w:t>(в часах)</w:t>
            </w:r>
          </w:p>
        </w:tc>
        <w:tc>
          <w:tcPr>
            <w:tcW w:w="2467" w:type="dxa"/>
            <w:vMerge w:val="restart"/>
          </w:tcPr>
          <w:p w:rsidR="00DA548C" w:rsidRPr="002038E0" w:rsidRDefault="00DA548C" w:rsidP="00B7376F">
            <w:pPr>
              <w:tabs>
                <w:tab w:val="right" w:leader="underscore" w:pos="9639"/>
              </w:tabs>
              <w:spacing w:line="216" w:lineRule="auto"/>
              <w:ind w:left="57" w:right="57"/>
              <w:jc w:val="center"/>
              <w:rPr>
                <w:rFonts w:ascii="Arial" w:hAnsi="Arial" w:cs="Arial"/>
                <w:i/>
              </w:rPr>
            </w:pPr>
            <w:r w:rsidRPr="002038E0">
              <w:rPr>
                <w:rFonts w:ascii="Arial" w:hAnsi="Arial" w:cs="Arial"/>
              </w:rPr>
              <w:t xml:space="preserve">Формы текущего контроля </w:t>
            </w:r>
            <w:r w:rsidRPr="002038E0">
              <w:rPr>
                <w:rFonts w:ascii="Arial" w:hAnsi="Arial" w:cs="Arial"/>
                <w:i/>
              </w:rPr>
              <w:t xml:space="preserve">(по неделям семестра) </w:t>
            </w:r>
          </w:p>
          <w:p w:rsidR="00DA548C" w:rsidRPr="002038E0" w:rsidRDefault="00DA548C" w:rsidP="00B7376F">
            <w:pPr>
              <w:tabs>
                <w:tab w:val="right" w:leader="underscore" w:pos="9639"/>
              </w:tabs>
              <w:spacing w:line="216" w:lineRule="auto"/>
              <w:ind w:left="57" w:right="57"/>
              <w:jc w:val="center"/>
              <w:rPr>
                <w:rFonts w:ascii="Arial" w:hAnsi="Arial" w:cs="Arial"/>
              </w:rPr>
            </w:pPr>
            <w:r w:rsidRPr="002038E0">
              <w:rPr>
                <w:rFonts w:ascii="Arial" w:hAnsi="Arial" w:cs="Arial"/>
              </w:rPr>
              <w:t xml:space="preserve">Форма промежуточной аттестации </w:t>
            </w:r>
            <w:r w:rsidRPr="002038E0">
              <w:rPr>
                <w:rFonts w:ascii="Arial" w:hAnsi="Arial" w:cs="Arial"/>
                <w:i/>
              </w:rPr>
              <w:t>(по семестрам)</w:t>
            </w:r>
          </w:p>
        </w:tc>
      </w:tr>
      <w:tr w:rsidR="00DA548C" w:rsidRPr="00D6642E" w:rsidTr="002038E0">
        <w:trPr>
          <w:cantSplit/>
          <w:trHeight w:val="1481"/>
        </w:trPr>
        <w:tc>
          <w:tcPr>
            <w:tcW w:w="3543" w:type="dxa"/>
            <w:vMerge/>
          </w:tcPr>
          <w:p w:rsidR="00DA548C" w:rsidRPr="00D6642E" w:rsidRDefault="00DA548C" w:rsidP="00B7376F">
            <w:pPr>
              <w:tabs>
                <w:tab w:val="right" w:leader="underscore" w:pos="9639"/>
              </w:tabs>
              <w:spacing w:line="192" w:lineRule="auto"/>
              <w:rPr>
                <w:rFonts w:ascii="Arial" w:hAnsi="Arial" w:cs="Arial"/>
                <w:sz w:val="22"/>
                <w:szCs w:val="22"/>
              </w:rPr>
            </w:pPr>
          </w:p>
        </w:tc>
        <w:tc>
          <w:tcPr>
            <w:tcW w:w="425" w:type="dxa"/>
            <w:vMerge/>
          </w:tcPr>
          <w:p w:rsidR="00DA548C" w:rsidRPr="00D6642E" w:rsidRDefault="00DA548C" w:rsidP="00B7376F">
            <w:pPr>
              <w:tabs>
                <w:tab w:val="right" w:leader="underscore" w:pos="9639"/>
              </w:tabs>
              <w:spacing w:line="192" w:lineRule="auto"/>
              <w:rPr>
                <w:rFonts w:ascii="Arial" w:hAnsi="Arial" w:cs="Arial"/>
                <w:sz w:val="22"/>
                <w:szCs w:val="22"/>
              </w:rPr>
            </w:pPr>
          </w:p>
        </w:tc>
        <w:tc>
          <w:tcPr>
            <w:tcW w:w="649" w:type="dxa"/>
            <w:vMerge/>
          </w:tcPr>
          <w:p w:rsidR="00DA548C" w:rsidRPr="00D6642E" w:rsidRDefault="00DA548C" w:rsidP="00B7376F">
            <w:pPr>
              <w:tabs>
                <w:tab w:val="right" w:leader="underscore" w:pos="9639"/>
              </w:tabs>
              <w:spacing w:line="192" w:lineRule="auto"/>
              <w:rPr>
                <w:rFonts w:ascii="Arial" w:hAnsi="Arial" w:cs="Arial"/>
                <w:sz w:val="22"/>
                <w:szCs w:val="22"/>
              </w:rPr>
            </w:pPr>
          </w:p>
        </w:tc>
        <w:tc>
          <w:tcPr>
            <w:tcW w:w="486" w:type="dxa"/>
            <w:textDirection w:val="btLr"/>
          </w:tcPr>
          <w:p w:rsidR="00DA548C" w:rsidRPr="002038E0" w:rsidRDefault="00DA548C" w:rsidP="00B7376F">
            <w:pPr>
              <w:tabs>
                <w:tab w:val="right" w:leader="underscore" w:pos="9639"/>
              </w:tabs>
              <w:spacing w:line="216" w:lineRule="auto"/>
              <w:ind w:left="57" w:right="57"/>
              <w:jc w:val="center"/>
              <w:rPr>
                <w:rFonts w:ascii="Arial" w:hAnsi="Arial" w:cs="Arial"/>
              </w:rPr>
            </w:pPr>
            <w:r w:rsidRPr="002038E0">
              <w:rPr>
                <w:rFonts w:ascii="Arial" w:hAnsi="Arial" w:cs="Arial"/>
              </w:rPr>
              <w:t>Лек</w:t>
            </w:r>
            <w:r w:rsidRPr="002038E0">
              <w:rPr>
                <w:rFonts w:ascii="Arial" w:hAnsi="Arial" w:cs="Arial"/>
              </w:rPr>
              <w:softHyphen/>
              <w:t>ции</w:t>
            </w:r>
          </w:p>
        </w:tc>
        <w:tc>
          <w:tcPr>
            <w:tcW w:w="709" w:type="dxa"/>
            <w:textDirection w:val="btLr"/>
          </w:tcPr>
          <w:p w:rsidR="00DA548C" w:rsidRPr="002038E0" w:rsidRDefault="002944E3" w:rsidP="00B7376F">
            <w:pPr>
              <w:tabs>
                <w:tab w:val="right" w:leader="underscore" w:pos="9639"/>
              </w:tabs>
              <w:spacing w:line="216" w:lineRule="auto"/>
              <w:ind w:left="57" w:right="57"/>
              <w:jc w:val="center"/>
              <w:rPr>
                <w:rFonts w:ascii="Arial" w:hAnsi="Arial" w:cs="Arial"/>
              </w:rPr>
            </w:pPr>
            <w:r>
              <w:rPr>
                <w:rFonts w:ascii="Arial" w:hAnsi="Arial" w:cs="Arial"/>
              </w:rPr>
              <w:t>Лабораторные</w:t>
            </w:r>
            <w:r w:rsidR="00DA548C" w:rsidRPr="002038E0">
              <w:rPr>
                <w:rFonts w:ascii="Arial" w:hAnsi="Arial" w:cs="Arial"/>
              </w:rPr>
              <w:t xml:space="preserve"> занятия</w:t>
            </w:r>
          </w:p>
        </w:tc>
        <w:tc>
          <w:tcPr>
            <w:tcW w:w="568" w:type="dxa"/>
            <w:textDirection w:val="btLr"/>
          </w:tcPr>
          <w:p w:rsidR="00DA548C" w:rsidRPr="002038E0" w:rsidRDefault="00DA548C" w:rsidP="00B7376F">
            <w:pPr>
              <w:tabs>
                <w:tab w:val="right" w:leader="underscore" w:pos="9639"/>
              </w:tabs>
              <w:spacing w:line="216" w:lineRule="auto"/>
              <w:ind w:left="57" w:right="57"/>
              <w:jc w:val="center"/>
              <w:rPr>
                <w:rFonts w:ascii="Arial" w:hAnsi="Arial" w:cs="Arial"/>
              </w:rPr>
            </w:pPr>
            <w:r w:rsidRPr="002038E0">
              <w:rPr>
                <w:rFonts w:ascii="Arial" w:hAnsi="Arial" w:cs="Arial"/>
              </w:rPr>
              <w:t>Семинары</w:t>
            </w:r>
          </w:p>
        </w:tc>
        <w:tc>
          <w:tcPr>
            <w:tcW w:w="1416" w:type="dxa"/>
            <w:textDirection w:val="btLr"/>
          </w:tcPr>
          <w:p w:rsidR="00DA548C" w:rsidRPr="002038E0" w:rsidRDefault="00DA548C" w:rsidP="00B7376F">
            <w:pPr>
              <w:tabs>
                <w:tab w:val="right" w:leader="underscore" w:pos="9639"/>
              </w:tabs>
              <w:spacing w:line="216" w:lineRule="auto"/>
              <w:ind w:left="57" w:right="57"/>
              <w:jc w:val="center"/>
              <w:rPr>
                <w:rFonts w:ascii="Arial" w:hAnsi="Arial" w:cs="Arial"/>
              </w:rPr>
            </w:pPr>
            <w:r w:rsidRPr="002038E0">
              <w:rPr>
                <w:rFonts w:ascii="Arial" w:hAnsi="Arial" w:cs="Arial"/>
              </w:rPr>
              <w:t>Самостоятельная работа студентов</w:t>
            </w:r>
          </w:p>
        </w:tc>
        <w:tc>
          <w:tcPr>
            <w:tcW w:w="2467" w:type="dxa"/>
            <w:vMerge/>
          </w:tcPr>
          <w:p w:rsidR="00DA548C" w:rsidRPr="00D6642E" w:rsidRDefault="00DA548C" w:rsidP="00B7376F">
            <w:pPr>
              <w:tabs>
                <w:tab w:val="right" w:leader="underscore" w:pos="9639"/>
              </w:tabs>
              <w:spacing w:line="192" w:lineRule="auto"/>
              <w:rPr>
                <w:rFonts w:ascii="Arial" w:hAnsi="Arial" w:cs="Arial"/>
                <w:sz w:val="22"/>
                <w:szCs w:val="22"/>
              </w:rPr>
            </w:pPr>
          </w:p>
        </w:tc>
      </w:tr>
      <w:tr w:rsidR="00DA548C" w:rsidRPr="00D6642E" w:rsidTr="00B14E09">
        <w:trPr>
          <w:cantSplit/>
          <w:trHeight w:val="273"/>
        </w:trPr>
        <w:tc>
          <w:tcPr>
            <w:tcW w:w="3543" w:type="dxa"/>
            <w:vAlign w:val="center"/>
          </w:tcPr>
          <w:p w:rsidR="00DA548C" w:rsidRPr="00D6642E" w:rsidRDefault="00DA548C" w:rsidP="00B7376F">
            <w:pPr>
              <w:tabs>
                <w:tab w:val="right" w:leader="underscore" w:pos="9639"/>
              </w:tabs>
              <w:spacing w:line="192" w:lineRule="auto"/>
              <w:ind w:left="57" w:right="57"/>
              <w:jc w:val="center"/>
              <w:rPr>
                <w:rFonts w:ascii="Arial" w:hAnsi="Arial" w:cs="Arial"/>
                <w:sz w:val="22"/>
                <w:szCs w:val="22"/>
              </w:rPr>
            </w:pPr>
            <w:r>
              <w:rPr>
                <w:rFonts w:ascii="Arial" w:hAnsi="Arial" w:cs="Arial"/>
                <w:sz w:val="22"/>
                <w:szCs w:val="22"/>
              </w:rPr>
              <w:t>1</w:t>
            </w:r>
          </w:p>
        </w:tc>
        <w:tc>
          <w:tcPr>
            <w:tcW w:w="425" w:type="dxa"/>
            <w:vAlign w:val="center"/>
          </w:tcPr>
          <w:p w:rsidR="00DA548C" w:rsidRPr="00D6642E" w:rsidRDefault="00DA548C" w:rsidP="00B7376F">
            <w:pPr>
              <w:tabs>
                <w:tab w:val="right" w:leader="underscore" w:pos="9639"/>
              </w:tabs>
              <w:spacing w:line="192" w:lineRule="auto"/>
              <w:ind w:left="57" w:right="57"/>
              <w:jc w:val="center"/>
              <w:rPr>
                <w:rFonts w:ascii="Arial" w:hAnsi="Arial" w:cs="Arial"/>
                <w:sz w:val="22"/>
                <w:szCs w:val="22"/>
              </w:rPr>
            </w:pPr>
            <w:r>
              <w:rPr>
                <w:rFonts w:ascii="Arial" w:hAnsi="Arial" w:cs="Arial"/>
                <w:sz w:val="22"/>
                <w:szCs w:val="22"/>
              </w:rPr>
              <w:t>2</w:t>
            </w:r>
          </w:p>
        </w:tc>
        <w:tc>
          <w:tcPr>
            <w:tcW w:w="649" w:type="dxa"/>
            <w:vAlign w:val="center"/>
          </w:tcPr>
          <w:p w:rsidR="00DA548C" w:rsidRPr="00D6642E" w:rsidRDefault="00DA548C" w:rsidP="00B7376F">
            <w:pPr>
              <w:tabs>
                <w:tab w:val="right" w:leader="underscore" w:pos="9639"/>
              </w:tabs>
              <w:spacing w:line="192" w:lineRule="auto"/>
              <w:ind w:left="57" w:right="57"/>
              <w:jc w:val="center"/>
              <w:rPr>
                <w:rFonts w:ascii="Arial" w:hAnsi="Arial" w:cs="Arial"/>
                <w:sz w:val="22"/>
                <w:szCs w:val="22"/>
              </w:rPr>
            </w:pPr>
            <w:r>
              <w:rPr>
                <w:rFonts w:ascii="Arial" w:hAnsi="Arial" w:cs="Arial"/>
                <w:sz w:val="22"/>
                <w:szCs w:val="22"/>
              </w:rPr>
              <w:t>3</w:t>
            </w:r>
          </w:p>
        </w:tc>
        <w:tc>
          <w:tcPr>
            <w:tcW w:w="486" w:type="dxa"/>
            <w:vAlign w:val="center"/>
          </w:tcPr>
          <w:p w:rsidR="00DA548C" w:rsidRPr="00D6642E" w:rsidRDefault="00DA548C" w:rsidP="00B7376F">
            <w:pPr>
              <w:tabs>
                <w:tab w:val="right" w:leader="underscore" w:pos="9639"/>
              </w:tabs>
              <w:spacing w:line="192" w:lineRule="auto"/>
              <w:ind w:left="57" w:right="57"/>
              <w:jc w:val="center"/>
              <w:rPr>
                <w:rFonts w:ascii="Arial" w:hAnsi="Arial" w:cs="Arial"/>
                <w:sz w:val="22"/>
                <w:szCs w:val="22"/>
              </w:rPr>
            </w:pPr>
            <w:r>
              <w:rPr>
                <w:rFonts w:ascii="Arial" w:hAnsi="Arial" w:cs="Arial"/>
                <w:sz w:val="22"/>
                <w:szCs w:val="22"/>
              </w:rPr>
              <w:t>4</w:t>
            </w:r>
          </w:p>
        </w:tc>
        <w:tc>
          <w:tcPr>
            <w:tcW w:w="709" w:type="dxa"/>
            <w:vAlign w:val="center"/>
          </w:tcPr>
          <w:p w:rsidR="00DA548C" w:rsidRPr="00D6642E" w:rsidRDefault="00DA548C" w:rsidP="00B7376F">
            <w:pPr>
              <w:tabs>
                <w:tab w:val="right" w:leader="underscore" w:pos="9639"/>
              </w:tabs>
              <w:spacing w:line="192" w:lineRule="auto"/>
              <w:ind w:left="57" w:right="57"/>
              <w:jc w:val="center"/>
              <w:rPr>
                <w:rFonts w:ascii="Arial" w:hAnsi="Arial" w:cs="Arial"/>
                <w:sz w:val="22"/>
                <w:szCs w:val="22"/>
              </w:rPr>
            </w:pPr>
            <w:r>
              <w:rPr>
                <w:rFonts w:ascii="Arial" w:hAnsi="Arial" w:cs="Arial"/>
                <w:sz w:val="22"/>
                <w:szCs w:val="22"/>
              </w:rPr>
              <w:t>5</w:t>
            </w:r>
          </w:p>
        </w:tc>
        <w:tc>
          <w:tcPr>
            <w:tcW w:w="568" w:type="dxa"/>
            <w:vAlign w:val="center"/>
          </w:tcPr>
          <w:p w:rsidR="00DA548C" w:rsidRPr="00D6642E" w:rsidRDefault="00DA548C" w:rsidP="00B7376F">
            <w:pPr>
              <w:tabs>
                <w:tab w:val="right" w:leader="underscore" w:pos="9639"/>
              </w:tabs>
              <w:spacing w:line="192" w:lineRule="auto"/>
              <w:ind w:left="57" w:right="57"/>
              <w:jc w:val="center"/>
              <w:rPr>
                <w:rFonts w:ascii="Arial" w:hAnsi="Arial" w:cs="Arial"/>
                <w:sz w:val="22"/>
                <w:szCs w:val="22"/>
              </w:rPr>
            </w:pPr>
            <w:r>
              <w:rPr>
                <w:rFonts w:ascii="Arial" w:hAnsi="Arial" w:cs="Arial"/>
                <w:sz w:val="22"/>
                <w:szCs w:val="22"/>
              </w:rPr>
              <w:t>6</w:t>
            </w:r>
          </w:p>
        </w:tc>
        <w:tc>
          <w:tcPr>
            <w:tcW w:w="1416" w:type="dxa"/>
            <w:vAlign w:val="center"/>
          </w:tcPr>
          <w:p w:rsidR="00DA548C" w:rsidRPr="00D6642E" w:rsidRDefault="00DA548C" w:rsidP="00B7376F">
            <w:pPr>
              <w:tabs>
                <w:tab w:val="right" w:leader="underscore" w:pos="9639"/>
              </w:tabs>
              <w:spacing w:line="192" w:lineRule="auto"/>
              <w:ind w:left="57" w:right="57"/>
              <w:jc w:val="center"/>
              <w:rPr>
                <w:rFonts w:ascii="Arial" w:hAnsi="Arial" w:cs="Arial"/>
                <w:sz w:val="22"/>
                <w:szCs w:val="22"/>
              </w:rPr>
            </w:pPr>
            <w:r>
              <w:rPr>
                <w:rFonts w:ascii="Arial" w:hAnsi="Arial" w:cs="Arial"/>
                <w:sz w:val="22"/>
                <w:szCs w:val="22"/>
              </w:rPr>
              <w:t>7</w:t>
            </w:r>
          </w:p>
        </w:tc>
        <w:tc>
          <w:tcPr>
            <w:tcW w:w="2467" w:type="dxa"/>
            <w:vAlign w:val="center"/>
          </w:tcPr>
          <w:p w:rsidR="00DA548C" w:rsidRPr="00D6642E" w:rsidRDefault="00DA548C" w:rsidP="00B7376F">
            <w:pPr>
              <w:tabs>
                <w:tab w:val="right" w:leader="underscore" w:pos="9639"/>
              </w:tabs>
              <w:spacing w:line="192" w:lineRule="auto"/>
              <w:ind w:left="57" w:right="57"/>
              <w:jc w:val="center"/>
              <w:rPr>
                <w:rFonts w:ascii="Arial" w:hAnsi="Arial" w:cs="Arial"/>
                <w:sz w:val="22"/>
                <w:szCs w:val="22"/>
              </w:rPr>
            </w:pPr>
            <w:r>
              <w:rPr>
                <w:rFonts w:ascii="Arial" w:hAnsi="Arial" w:cs="Arial"/>
                <w:sz w:val="22"/>
                <w:szCs w:val="22"/>
              </w:rPr>
              <w:t>8</w:t>
            </w:r>
          </w:p>
        </w:tc>
      </w:tr>
      <w:tr w:rsidR="00DA548C" w:rsidRPr="00D6642E" w:rsidTr="00B14E09">
        <w:trPr>
          <w:trHeight w:val="20"/>
        </w:trPr>
        <w:tc>
          <w:tcPr>
            <w:tcW w:w="3543" w:type="dxa"/>
          </w:tcPr>
          <w:p w:rsidR="00DA548C" w:rsidRPr="0003231B" w:rsidRDefault="00DA548C" w:rsidP="00DA548C">
            <w:pPr>
              <w:snapToGrid w:val="0"/>
              <w:jc w:val="both"/>
              <w:rPr>
                <w:rFonts w:ascii="Arial" w:hAnsi="Arial" w:cs="Arial"/>
              </w:rPr>
            </w:pPr>
            <w:r w:rsidRPr="00DA548C">
              <w:rPr>
                <w:rFonts w:ascii="Arial" w:hAnsi="Arial" w:cs="Arial"/>
              </w:rPr>
              <w:t>1</w:t>
            </w:r>
            <w:r w:rsidR="007F2000">
              <w:rPr>
                <w:rFonts w:ascii="Arial" w:hAnsi="Arial" w:cs="Arial"/>
                <w:sz w:val="22"/>
                <w:szCs w:val="22"/>
              </w:rPr>
              <w:t xml:space="preserve"> </w:t>
            </w:r>
            <w:r w:rsidRPr="0003231B">
              <w:rPr>
                <w:rFonts w:ascii="Arial" w:hAnsi="Arial" w:cs="Arial"/>
              </w:rPr>
              <w:t>Роль и задачи участкового землеустройства.</w:t>
            </w:r>
          </w:p>
          <w:p w:rsidR="00DA548C" w:rsidRPr="00D6642E" w:rsidRDefault="00DA548C" w:rsidP="00DA548C">
            <w:pPr>
              <w:tabs>
                <w:tab w:val="right" w:leader="underscore" w:pos="9639"/>
              </w:tabs>
              <w:spacing w:before="40" w:after="40"/>
              <w:rPr>
                <w:rFonts w:ascii="Arial" w:hAnsi="Arial" w:cs="Arial"/>
                <w:spacing w:val="-6"/>
                <w:sz w:val="22"/>
                <w:szCs w:val="22"/>
              </w:rPr>
            </w:pPr>
          </w:p>
        </w:tc>
        <w:tc>
          <w:tcPr>
            <w:tcW w:w="425"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6</w:t>
            </w:r>
          </w:p>
        </w:tc>
        <w:tc>
          <w:tcPr>
            <w:tcW w:w="649" w:type="dxa"/>
          </w:tcPr>
          <w:p w:rsidR="00DA548C" w:rsidRPr="0067071D" w:rsidRDefault="007F2000" w:rsidP="00B7376F">
            <w:pPr>
              <w:tabs>
                <w:tab w:val="right" w:leader="underscore" w:pos="9639"/>
              </w:tabs>
              <w:jc w:val="center"/>
              <w:rPr>
                <w:rFonts w:ascii="Arial" w:hAnsi="Arial" w:cs="Arial"/>
              </w:rPr>
            </w:pPr>
            <w:r w:rsidRPr="0067071D">
              <w:rPr>
                <w:rFonts w:ascii="Arial" w:hAnsi="Arial" w:cs="Arial"/>
              </w:rPr>
              <w:t>1</w:t>
            </w:r>
          </w:p>
        </w:tc>
        <w:tc>
          <w:tcPr>
            <w:tcW w:w="486" w:type="dxa"/>
          </w:tcPr>
          <w:p w:rsidR="00DA548C" w:rsidRPr="0067071D" w:rsidRDefault="0067071D" w:rsidP="00B7376F">
            <w:pPr>
              <w:pStyle w:val="a7"/>
              <w:tabs>
                <w:tab w:val="right" w:leader="underscore" w:pos="9639"/>
              </w:tabs>
              <w:rPr>
                <w:rFonts w:ascii="Arial" w:hAnsi="Arial" w:cs="Arial"/>
                <w:b w:val="0"/>
              </w:rPr>
            </w:pPr>
            <w:r w:rsidRPr="0067071D">
              <w:rPr>
                <w:rFonts w:ascii="Arial" w:hAnsi="Arial" w:cs="Arial"/>
                <w:b w:val="0"/>
              </w:rPr>
              <w:t>2</w:t>
            </w:r>
          </w:p>
        </w:tc>
        <w:tc>
          <w:tcPr>
            <w:tcW w:w="709"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2</w:t>
            </w:r>
            <w:r w:rsidR="003B17BE">
              <w:rPr>
                <w:rFonts w:ascii="Arial" w:hAnsi="Arial" w:cs="Arial"/>
              </w:rPr>
              <w:t>*</w:t>
            </w:r>
          </w:p>
        </w:tc>
        <w:tc>
          <w:tcPr>
            <w:tcW w:w="568" w:type="dxa"/>
          </w:tcPr>
          <w:p w:rsidR="00DA548C" w:rsidRPr="0067071D" w:rsidRDefault="00DA548C" w:rsidP="00B7376F">
            <w:pPr>
              <w:tabs>
                <w:tab w:val="right" w:leader="underscore" w:pos="9639"/>
              </w:tabs>
              <w:jc w:val="center"/>
              <w:rPr>
                <w:rFonts w:ascii="Arial" w:hAnsi="Arial" w:cs="Arial"/>
              </w:rPr>
            </w:pPr>
          </w:p>
        </w:tc>
        <w:tc>
          <w:tcPr>
            <w:tcW w:w="1416"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1</w:t>
            </w:r>
          </w:p>
        </w:tc>
        <w:tc>
          <w:tcPr>
            <w:tcW w:w="2467" w:type="dxa"/>
          </w:tcPr>
          <w:p w:rsidR="00DA548C" w:rsidRPr="0067071D" w:rsidRDefault="0067071D" w:rsidP="007F2000">
            <w:pPr>
              <w:tabs>
                <w:tab w:val="right" w:leader="underscore" w:pos="9639"/>
              </w:tabs>
              <w:jc w:val="both"/>
              <w:rPr>
                <w:rFonts w:ascii="Arial" w:hAnsi="Arial" w:cs="Arial"/>
              </w:rPr>
            </w:pPr>
            <w:r>
              <w:rPr>
                <w:rFonts w:ascii="Arial" w:hAnsi="Arial" w:cs="Arial"/>
              </w:rPr>
              <w:t>К</w:t>
            </w:r>
            <w:r w:rsidR="00DA548C" w:rsidRPr="0011469A">
              <w:rPr>
                <w:rFonts w:ascii="Arial" w:hAnsi="Arial" w:cs="Arial"/>
              </w:rPr>
              <w:t>онспект теоретического материала</w:t>
            </w:r>
            <w:r w:rsidR="003B17BE">
              <w:rPr>
                <w:rFonts w:ascii="Arial" w:hAnsi="Arial" w:cs="Arial"/>
              </w:rPr>
              <w:t>, круглый стол</w:t>
            </w:r>
            <w:r w:rsidR="00DA548C">
              <w:rPr>
                <w:rFonts w:ascii="Arial" w:hAnsi="Arial" w:cs="Arial"/>
              </w:rPr>
              <w:t xml:space="preserve"> – </w:t>
            </w:r>
            <w:r w:rsidR="007F2000" w:rsidRPr="0067071D">
              <w:rPr>
                <w:rFonts w:ascii="Arial" w:hAnsi="Arial" w:cs="Arial"/>
              </w:rPr>
              <w:t>1</w:t>
            </w:r>
          </w:p>
        </w:tc>
      </w:tr>
      <w:tr w:rsidR="00DA548C" w:rsidRPr="00D6642E" w:rsidTr="00B14E09">
        <w:trPr>
          <w:trHeight w:val="20"/>
        </w:trPr>
        <w:tc>
          <w:tcPr>
            <w:tcW w:w="3543" w:type="dxa"/>
          </w:tcPr>
          <w:p w:rsidR="00DA548C" w:rsidRPr="00D6642E" w:rsidRDefault="00DA548C" w:rsidP="00DA548C">
            <w:pPr>
              <w:tabs>
                <w:tab w:val="right" w:leader="underscore" w:pos="9639"/>
              </w:tabs>
              <w:spacing w:before="40" w:after="40"/>
              <w:jc w:val="both"/>
              <w:rPr>
                <w:rFonts w:ascii="Arial" w:hAnsi="Arial" w:cs="Arial"/>
                <w:sz w:val="22"/>
                <w:szCs w:val="22"/>
              </w:rPr>
            </w:pPr>
            <w:r w:rsidRPr="00DA548C">
              <w:rPr>
                <w:rFonts w:ascii="Arial" w:hAnsi="Arial" w:cs="Arial"/>
              </w:rPr>
              <w:t>2</w:t>
            </w:r>
            <w:r w:rsidR="007F2000">
              <w:rPr>
                <w:rFonts w:ascii="Arial" w:hAnsi="Arial" w:cs="Arial"/>
                <w:sz w:val="22"/>
                <w:szCs w:val="22"/>
              </w:rPr>
              <w:t xml:space="preserve"> </w:t>
            </w:r>
            <w:r w:rsidRPr="0003231B">
              <w:rPr>
                <w:rFonts w:ascii="Arial" w:hAnsi="Arial" w:cs="Arial"/>
              </w:rPr>
              <w:t>Классификация рабочих проектов.</w:t>
            </w:r>
          </w:p>
        </w:tc>
        <w:tc>
          <w:tcPr>
            <w:tcW w:w="425" w:type="dxa"/>
          </w:tcPr>
          <w:p w:rsidR="00DA548C" w:rsidRPr="0067071D" w:rsidRDefault="0067071D" w:rsidP="00B7376F">
            <w:pPr>
              <w:jc w:val="center"/>
              <w:rPr>
                <w:rFonts w:ascii="Arial" w:hAnsi="Arial" w:cs="Arial"/>
              </w:rPr>
            </w:pPr>
            <w:r w:rsidRPr="0067071D">
              <w:rPr>
                <w:rFonts w:ascii="Arial" w:hAnsi="Arial" w:cs="Arial"/>
              </w:rPr>
              <w:t>6</w:t>
            </w:r>
          </w:p>
        </w:tc>
        <w:tc>
          <w:tcPr>
            <w:tcW w:w="649"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2</w:t>
            </w:r>
          </w:p>
        </w:tc>
        <w:tc>
          <w:tcPr>
            <w:tcW w:w="486" w:type="dxa"/>
          </w:tcPr>
          <w:p w:rsidR="00DA548C" w:rsidRPr="0067071D" w:rsidRDefault="0067071D" w:rsidP="00B7376F">
            <w:pPr>
              <w:jc w:val="center"/>
              <w:rPr>
                <w:rFonts w:ascii="Arial" w:hAnsi="Arial" w:cs="Arial"/>
              </w:rPr>
            </w:pPr>
            <w:r w:rsidRPr="0067071D">
              <w:rPr>
                <w:rFonts w:ascii="Arial" w:hAnsi="Arial" w:cs="Arial"/>
              </w:rPr>
              <w:t>2</w:t>
            </w:r>
          </w:p>
        </w:tc>
        <w:tc>
          <w:tcPr>
            <w:tcW w:w="709"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w:t>
            </w:r>
          </w:p>
        </w:tc>
        <w:tc>
          <w:tcPr>
            <w:tcW w:w="568" w:type="dxa"/>
          </w:tcPr>
          <w:p w:rsidR="00DA548C" w:rsidRPr="0067071D" w:rsidRDefault="00DA548C" w:rsidP="00B7376F">
            <w:pPr>
              <w:tabs>
                <w:tab w:val="right" w:leader="underscore" w:pos="9639"/>
              </w:tabs>
              <w:jc w:val="center"/>
              <w:rPr>
                <w:rFonts w:ascii="Arial" w:hAnsi="Arial" w:cs="Arial"/>
              </w:rPr>
            </w:pPr>
          </w:p>
        </w:tc>
        <w:tc>
          <w:tcPr>
            <w:tcW w:w="1416" w:type="dxa"/>
          </w:tcPr>
          <w:p w:rsidR="00DA548C" w:rsidRPr="0067071D" w:rsidRDefault="00EF1FC6" w:rsidP="00B7376F">
            <w:pPr>
              <w:tabs>
                <w:tab w:val="right" w:leader="underscore" w:pos="9639"/>
              </w:tabs>
              <w:jc w:val="center"/>
              <w:rPr>
                <w:rFonts w:ascii="Arial" w:hAnsi="Arial" w:cs="Arial"/>
              </w:rPr>
            </w:pPr>
            <w:r>
              <w:rPr>
                <w:rFonts w:ascii="Arial" w:hAnsi="Arial" w:cs="Arial"/>
              </w:rPr>
              <w:t>2</w:t>
            </w:r>
          </w:p>
        </w:tc>
        <w:tc>
          <w:tcPr>
            <w:tcW w:w="2467" w:type="dxa"/>
          </w:tcPr>
          <w:p w:rsidR="00DA548C" w:rsidRPr="0011469A" w:rsidRDefault="007F2000" w:rsidP="007F2000">
            <w:pPr>
              <w:tabs>
                <w:tab w:val="right" w:leader="underscore" w:pos="9639"/>
              </w:tabs>
              <w:jc w:val="both"/>
              <w:rPr>
                <w:rFonts w:ascii="Arial" w:hAnsi="Arial" w:cs="Arial"/>
              </w:rPr>
            </w:pPr>
            <w:r>
              <w:rPr>
                <w:rFonts w:ascii="Arial" w:hAnsi="Arial" w:cs="Arial"/>
              </w:rPr>
              <w:t>К</w:t>
            </w:r>
            <w:r w:rsidR="00DA548C" w:rsidRPr="0003231B">
              <w:rPr>
                <w:rFonts w:ascii="Arial" w:hAnsi="Arial" w:cs="Arial"/>
              </w:rPr>
              <w:t>онспект теоретического материала</w:t>
            </w:r>
            <w:r w:rsidR="00DA548C">
              <w:rPr>
                <w:rFonts w:ascii="Arial" w:hAnsi="Arial" w:cs="Arial"/>
              </w:rPr>
              <w:t xml:space="preserve">, </w:t>
            </w:r>
            <w:r w:rsidR="0067071D">
              <w:rPr>
                <w:rFonts w:ascii="Arial" w:hAnsi="Arial" w:cs="Arial"/>
              </w:rPr>
              <w:t xml:space="preserve">тестовые задания – </w:t>
            </w:r>
            <w:r w:rsidR="007A0D89">
              <w:rPr>
                <w:rFonts w:ascii="Arial" w:hAnsi="Arial" w:cs="Arial"/>
              </w:rPr>
              <w:t>2</w:t>
            </w:r>
          </w:p>
        </w:tc>
      </w:tr>
      <w:tr w:rsidR="00DA548C" w:rsidRPr="00D6642E" w:rsidTr="00B14E09">
        <w:trPr>
          <w:trHeight w:val="20"/>
        </w:trPr>
        <w:tc>
          <w:tcPr>
            <w:tcW w:w="3543" w:type="dxa"/>
          </w:tcPr>
          <w:p w:rsidR="00DA548C" w:rsidRPr="00DA548C" w:rsidRDefault="00DA548C" w:rsidP="00DA548C">
            <w:pPr>
              <w:tabs>
                <w:tab w:val="right" w:leader="underscore" w:pos="9639"/>
              </w:tabs>
              <w:spacing w:before="40" w:after="40"/>
              <w:jc w:val="both"/>
              <w:rPr>
                <w:rFonts w:ascii="Arial" w:hAnsi="Arial" w:cs="Arial"/>
              </w:rPr>
            </w:pPr>
            <w:r w:rsidRPr="00DA548C">
              <w:rPr>
                <w:rFonts w:ascii="Arial" w:hAnsi="Arial" w:cs="Arial"/>
              </w:rPr>
              <w:t>3 Общий порядок разработки, согласования, эк</w:t>
            </w:r>
            <w:r w:rsidR="007F2000">
              <w:rPr>
                <w:rFonts w:ascii="Arial" w:hAnsi="Arial" w:cs="Arial"/>
              </w:rPr>
              <w:t xml:space="preserve">спертизы и утверждения рабочих </w:t>
            </w:r>
            <w:r w:rsidRPr="00DA548C">
              <w:rPr>
                <w:rFonts w:ascii="Arial" w:hAnsi="Arial" w:cs="Arial"/>
              </w:rPr>
              <w:t>проектов. Принципы и составные части рабочего проектирования.</w:t>
            </w:r>
          </w:p>
        </w:tc>
        <w:tc>
          <w:tcPr>
            <w:tcW w:w="425" w:type="dxa"/>
          </w:tcPr>
          <w:p w:rsidR="00DA548C" w:rsidRPr="0067071D" w:rsidRDefault="0067071D" w:rsidP="00B7376F">
            <w:pPr>
              <w:jc w:val="center"/>
              <w:rPr>
                <w:rFonts w:ascii="Arial" w:hAnsi="Arial" w:cs="Arial"/>
              </w:rPr>
            </w:pPr>
            <w:r w:rsidRPr="0067071D">
              <w:rPr>
                <w:rFonts w:ascii="Arial" w:hAnsi="Arial" w:cs="Arial"/>
              </w:rPr>
              <w:t>6</w:t>
            </w:r>
          </w:p>
        </w:tc>
        <w:tc>
          <w:tcPr>
            <w:tcW w:w="649"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3</w:t>
            </w:r>
          </w:p>
        </w:tc>
        <w:tc>
          <w:tcPr>
            <w:tcW w:w="486" w:type="dxa"/>
          </w:tcPr>
          <w:p w:rsidR="00DA548C" w:rsidRPr="0067071D" w:rsidRDefault="0067071D" w:rsidP="00B7376F">
            <w:pPr>
              <w:jc w:val="center"/>
              <w:rPr>
                <w:rFonts w:ascii="Arial" w:hAnsi="Arial" w:cs="Arial"/>
              </w:rPr>
            </w:pPr>
            <w:r w:rsidRPr="0067071D">
              <w:rPr>
                <w:rFonts w:ascii="Arial" w:hAnsi="Arial" w:cs="Arial"/>
              </w:rPr>
              <w:t>2</w:t>
            </w:r>
          </w:p>
        </w:tc>
        <w:tc>
          <w:tcPr>
            <w:tcW w:w="709"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2</w:t>
            </w:r>
          </w:p>
        </w:tc>
        <w:tc>
          <w:tcPr>
            <w:tcW w:w="568" w:type="dxa"/>
          </w:tcPr>
          <w:p w:rsidR="00DA548C" w:rsidRPr="0067071D" w:rsidRDefault="00DA548C" w:rsidP="00B7376F">
            <w:pPr>
              <w:tabs>
                <w:tab w:val="right" w:leader="underscore" w:pos="9639"/>
              </w:tabs>
              <w:jc w:val="center"/>
              <w:rPr>
                <w:rFonts w:ascii="Arial" w:hAnsi="Arial" w:cs="Arial"/>
              </w:rPr>
            </w:pPr>
          </w:p>
        </w:tc>
        <w:tc>
          <w:tcPr>
            <w:tcW w:w="1416"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2</w:t>
            </w:r>
          </w:p>
        </w:tc>
        <w:tc>
          <w:tcPr>
            <w:tcW w:w="2467" w:type="dxa"/>
          </w:tcPr>
          <w:p w:rsidR="00DA548C" w:rsidRPr="0003231B" w:rsidRDefault="007F2000" w:rsidP="00B7376F">
            <w:pPr>
              <w:tabs>
                <w:tab w:val="right" w:leader="underscore" w:pos="9639"/>
              </w:tabs>
              <w:rPr>
                <w:rFonts w:ascii="Arial" w:hAnsi="Arial" w:cs="Arial"/>
              </w:rPr>
            </w:pPr>
            <w:r>
              <w:rPr>
                <w:rFonts w:ascii="Arial" w:hAnsi="Arial" w:cs="Arial"/>
              </w:rPr>
              <w:t>К</w:t>
            </w:r>
            <w:r w:rsidRPr="0003231B">
              <w:rPr>
                <w:rFonts w:ascii="Arial" w:hAnsi="Arial" w:cs="Arial"/>
              </w:rPr>
              <w:t>онспект теоретического материала</w:t>
            </w:r>
            <w:r w:rsidR="0067071D">
              <w:rPr>
                <w:rFonts w:ascii="Arial" w:hAnsi="Arial" w:cs="Arial"/>
              </w:rPr>
              <w:t xml:space="preserve">, тестовые задания - </w:t>
            </w:r>
            <w:r w:rsidR="007A0D89">
              <w:rPr>
                <w:rFonts w:ascii="Arial" w:hAnsi="Arial" w:cs="Arial"/>
              </w:rPr>
              <w:t>3</w:t>
            </w:r>
          </w:p>
        </w:tc>
      </w:tr>
      <w:tr w:rsidR="00DA548C" w:rsidRPr="00D6642E" w:rsidTr="00B14E09">
        <w:trPr>
          <w:trHeight w:val="20"/>
        </w:trPr>
        <w:tc>
          <w:tcPr>
            <w:tcW w:w="3543" w:type="dxa"/>
          </w:tcPr>
          <w:p w:rsidR="00DA548C" w:rsidRPr="00DA548C" w:rsidRDefault="00DA548C" w:rsidP="00DA548C">
            <w:pPr>
              <w:tabs>
                <w:tab w:val="right" w:leader="underscore" w:pos="9639"/>
              </w:tabs>
              <w:spacing w:before="40" w:after="40"/>
              <w:jc w:val="both"/>
              <w:rPr>
                <w:rFonts w:ascii="Arial" w:hAnsi="Arial" w:cs="Arial"/>
              </w:rPr>
            </w:pPr>
            <w:r w:rsidRPr="00DA548C">
              <w:rPr>
                <w:rFonts w:ascii="Arial" w:hAnsi="Arial" w:cs="Arial"/>
              </w:rPr>
              <w:t>4 Сметное дело в землеустройстве.</w:t>
            </w:r>
          </w:p>
        </w:tc>
        <w:tc>
          <w:tcPr>
            <w:tcW w:w="425" w:type="dxa"/>
          </w:tcPr>
          <w:p w:rsidR="00DA548C" w:rsidRPr="0067071D" w:rsidRDefault="0067071D" w:rsidP="00B7376F">
            <w:pPr>
              <w:jc w:val="center"/>
              <w:rPr>
                <w:rFonts w:ascii="Arial" w:hAnsi="Arial" w:cs="Arial"/>
              </w:rPr>
            </w:pPr>
            <w:r w:rsidRPr="0067071D">
              <w:rPr>
                <w:rFonts w:ascii="Arial" w:hAnsi="Arial" w:cs="Arial"/>
              </w:rPr>
              <w:t>6</w:t>
            </w:r>
          </w:p>
        </w:tc>
        <w:tc>
          <w:tcPr>
            <w:tcW w:w="649"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4</w:t>
            </w:r>
            <w:r w:rsidR="007A0D89">
              <w:rPr>
                <w:rFonts w:ascii="Arial" w:hAnsi="Arial" w:cs="Arial"/>
              </w:rPr>
              <w:t>-5</w:t>
            </w:r>
          </w:p>
        </w:tc>
        <w:tc>
          <w:tcPr>
            <w:tcW w:w="486" w:type="dxa"/>
          </w:tcPr>
          <w:p w:rsidR="00DA548C" w:rsidRPr="0067071D" w:rsidRDefault="0067071D" w:rsidP="00B7376F">
            <w:pPr>
              <w:jc w:val="center"/>
              <w:rPr>
                <w:rFonts w:ascii="Arial" w:hAnsi="Arial" w:cs="Arial"/>
              </w:rPr>
            </w:pPr>
            <w:r w:rsidRPr="0067071D">
              <w:rPr>
                <w:rFonts w:ascii="Arial" w:hAnsi="Arial" w:cs="Arial"/>
              </w:rPr>
              <w:t>4</w:t>
            </w:r>
            <w:r w:rsidR="002038E0">
              <w:rPr>
                <w:rFonts w:ascii="Arial" w:hAnsi="Arial" w:cs="Arial"/>
              </w:rPr>
              <w:t>*</w:t>
            </w:r>
          </w:p>
        </w:tc>
        <w:tc>
          <w:tcPr>
            <w:tcW w:w="709"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6</w:t>
            </w:r>
            <w:r w:rsidR="002038E0">
              <w:rPr>
                <w:rFonts w:ascii="Arial" w:hAnsi="Arial" w:cs="Arial"/>
              </w:rPr>
              <w:t>*</w:t>
            </w:r>
          </w:p>
        </w:tc>
        <w:tc>
          <w:tcPr>
            <w:tcW w:w="568" w:type="dxa"/>
          </w:tcPr>
          <w:p w:rsidR="00DA548C" w:rsidRPr="0067071D" w:rsidRDefault="00DA548C" w:rsidP="00B7376F">
            <w:pPr>
              <w:tabs>
                <w:tab w:val="right" w:leader="underscore" w:pos="9639"/>
              </w:tabs>
              <w:jc w:val="center"/>
              <w:rPr>
                <w:rFonts w:ascii="Arial" w:hAnsi="Arial" w:cs="Arial"/>
              </w:rPr>
            </w:pPr>
          </w:p>
        </w:tc>
        <w:tc>
          <w:tcPr>
            <w:tcW w:w="1416"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2</w:t>
            </w:r>
          </w:p>
        </w:tc>
        <w:tc>
          <w:tcPr>
            <w:tcW w:w="2467" w:type="dxa"/>
          </w:tcPr>
          <w:p w:rsidR="00DA548C" w:rsidRPr="0003231B" w:rsidRDefault="007F2000" w:rsidP="00B7376F">
            <w:pPr>
              <w:tabs>
                <w:tab w:val="right" w:leader="underscore" w:pos="9639"/>
              </w:tabs>
              <w:rPr>
                <w:rFonts w:ascii="Arial" w:hAnsi="Arial" w:cs="Arial"/>
              </w:rPr>
            </w:pPr>
            <w:r>
              <w:rPr>
                <w:rFonts w:ascii="Arial" w:hAnsi="Arial" w:cs="Arial"/>
              </w:rPr>
              <w:t>К</w:t>
            </w:r>
            <w:r w:rsidRPr="0003231B">
              <w:rPr>
                <w:rFonts w:ascii="Arial" w:hAnsi="Arial" w:cs="Arial"/>
              </w:rPr>
              <w:t>онспект теоретического</w:t>
            </w:r>
            <w:r w:rsidR="003B17BE">
              <w:rPr>
                <w:rFonts w:ascii="Arial" w:hAnsi="Arial" w:cs="Arial"/>
              </w:rPr>
              <w:t xml:space="preserve"> </w:t>
            </w:r>
            <w:r w:rsidRPr="0003231B">
              <w:rPr>
                <w:rFonts w:ascii="Arial" w:hAnsi="Arial" w:cs="Arial"/>
              </w:rPr>
              <w:lastRenderedPageBreak/>
              <w:t>материала</w:t>
            </w:r>
            <w:r w:rsidR="0067071D">
              <w:rPr>
                <w:rFonts w:ascii="Arial" w:hAnsi="Arial" w:cs="Arial"/>
              </w:rPr>
              <w:t xml:space="preserve">, </w:t>
            </w:r>
            <w:r w:rsidR="003B17BE">
              <w:rPr>
                <w:rFonts w:ascii="Arial" w:hAnsi="Arial" w:cs="Arial"/>
              </w:rPr>
              <w:t xml:space="preserve">круглый стол, </w:t>
            </w:r>
            <w:r w:rsidR="0067071D">
              <w:rPr>
                <w:rFonts w:ascii="Arial" w:hAnsi="Arial" w:cs="Arial"/>
              </w:rPr>
              <w:t>тестовые задания</w:t>
            </w:r>
            <w:r w:rsidR="007A0D89">
              <w:rPr>
                <w:rFonts w:ascii="Arial" w:hAnsi="Arial" w:cs="Arial"/>
              </w:rPr>
              <w:t xml:space="preserve"> – 4-5</w:t>
            </w:r>
          </w:p>
        </w:tc>
      </w:tr>
      <w:tr w:rsidR="00DA548C" w:rsidRPr="00D6642E" w:rsidTr="00B14E09">
        <w:trPr>
          <w:trHeight w:val="20"/>
        </w:trPr>
        <w:tc>
          <w:tcPr>
            <w:tcW w:w="3543" w:type="dxa"/>
          </w:tcPr>
          <w:p w:rsidR="00DA548C" w:rsidRPr="00DA548C" w:rsidRDefault="00DA548C" w:rsidP="00DA548C">
            <w:pPr>
              <w:snapToGrid w:val="0"/>
              <w:jc w:val="both"/>
              <w:rPr>
                <w:rFonts w:ascii="Arial" w:hAnsi="Arial" w:cs="Arial"/>
              </w:rPr>
            </w:pPr>
            <w:r w:rsidRPr="00DA548C">
              <w:rPr>
                <w:rFonts w:ascii="Arial" w:hAnsi="Arial" w:cs="Arial"/>
              </w:rPr>
              <w:lastRenderedPageBreak/>
              <w:t>5 Состав, содержание и порядок разработки рабочих проектов улучшения кормовых угодий.</w:t>
            </w:r>
          </w:p>
        </w:tc>
        <w:tc>
          <w:tcPr>
            <w:tcW w:w="425" w:type="dxa"/>
          </w:tcPr>
          <w:p w:rsidR="00DA548C" w:rsidRPr="0067071D" w:rsidRDefault="0067071D" w:rsidP="00B7376F">
            <w:pPr>
              <w:jc w:val="center"/>
              <w:rPr>
                <w:rFonts w:ascii="Arial" w:hAnsi="Arial" w:cs="Arial"/>
              </w:rPr>
            </w:pPr>
            <w:r w:rsidRPr="0067071D">
              <w:rPr>
                <w:rFonts w:ascii="Arial" w:hAnsi="Arial" w:cs="Arial"/>
              </w:rPr>
              <w:t>6</w:t>
            </w:r>
          </w:p>
        </w:tc>
        <w:tc>
          <w:tcPr>
            <w:tcW w:w="649" w:type="dxa"/>
          </w:tcPr>
          <w:p w:rsidR="00DA548C" w:rsidRPr="0067071D" w:rsidRDefault="007A0D89" w:rsidP="00B7376F">
            <w:pPr>
              <w:tabs>
                <w:tab w:val="right" w:leader="underscore" w:pos="9639"/>
              </w:tabs>
              <w:jc w:val="center"/>
              <w:rPr>
                <w:rFonts w:ascii="Arial" w:hAnsi="Arial" w:cs="Arial"/>
              </w:rPr>
            </w:pPr>
            <w:r>
              <w:rPr>
                <w:rFonts w:ascii="Arial" w:hAnsi="Arial" w:cs="Arial"/>
              </w:rPr>
              <w:t>6</w:t>
            </w:r>
          </w:p>
        </w:tc>
        <w:tc>
          <w:tcPr>
            <w:tcW w:w="486" w:type="dxa"/>
          </w:tcPr>
          <w:p w:rsidR="00DA548C" w:rsidRPr="0067071D" w:rsidRDefault="0067071D" w:rsidP="00B7376F">
            <w:pPr>
              <w:jc w:val="center"/>
              <w:rPr>
                <w:rFonts w:ascii="Arial" w:hAnsi="Arial" w:cs="Arial"/>
              </w:rPr>
            </w:pPr>
            <w:r w:rsidRPr="0067071D">
              <w:rPr>
                <w:rFonts w:ascii="Arial" w:hAnsi="Arial" w:cs="Arial"/>
              </w:rPr>
              <w:t>2</w:t>
            </w:r>
          </w:p>
        </w:tc>
        <w:tc>
          <w:tcPr>
            <w:tcW w:w="709" w:type="dxa"/>
          </w:tcPr>
          <w:p w:rsidR="00DA548C" w:rsidRPr="0067071D" w:rsidRDefault="0067071D" w:rsidP="00B7376F">
            <w:pPr>
              <w:tabs>
                <w:tab w:val="right" w:leader="underscore" w:pos="9639"/>
              </w:tabs>
              <w:jc w:val="center"/>
              <w:rPr>
                <w:rFonts w:ascii="Arial" w:hAnsi="Arial" w:cs="Arial"/>
              </w:rPr>
            </w:pPr>
            <w:r>
              <w:rPr>
                <w:rFonts w:ascii="Arial" w:hAnsi="Arial" w:cs="Arial"/>
              </w:rPr>
              <w:t>4</w:t>
            </w:r>
          </w:p>
        </w:tc>
        <w:tc>
          <w:tcPr>
            <w:tcW w:w="568" w:type="dxa"/>
          </w:tcPr>
          <w:p w:rsidR="00DA548C" w:rsidRPr="0067071D" w:rsidRDefault="00DA548C" w:rsidP="00B7376F">
            <w:pPr>
              <w:tabs>
                <w:tab w:val="right" w:leader="underscore" w:pos="9639"/>
              </w:tabs>
              <w:jc w:val="center"/>
              <w:rPr>
                <w:rFonts w:ascii="Arial" w:hAnsi="Arial" w:cs="Arial"/>
              </w:rPr>
            </w:pPr>
          </w:p>
        </w:tc>
        <w:tc>
          <w:tcPr>
            <w:tcW w:w="1416"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2</w:t>
            </w:r>
          </w:p>
        </w:tc>
        <w:tc>
          <w:tcPr>
            <w:tcW w:w="2467" w:type="dxa"/>
          </w:tcPr>
          <w:p w:rsidR="00DA548C" w:rsidRPr="0067071D" w:rsidRDefault="0067071D" w:rsidP="0067071D">
            <w:pPr>
              <w:tabs>
                <w:tab w:val="right" w:leader="underscore" w:pos="9639"/>
              </w:tabs>
              <w:jc w:val="both"/>
              <w:rPr>
                <w:rFonts w:ascii="Arial" w:hAnsi="Arial" w:cs="Arial"/>
              </w:rPr>
            </w:pPr>
            <w:r w:rsidRPr="0067071D">
              <w:rPr>
                <w:rFonts w:ascii="Arial" w:hAnsi="Arial" w:cs="Arial"/>
              </w:rPr>
              <w:t>Курсовая работа, тестовые задания</w:t>
            </w:r>
            <w:r w:rsidR="007A0D89">
              <w:rPr>
                <w:rFonts w:ascii="Arial" w:hAnsi="Arial" w:cs="Arial"/>
              </w:rPr>
              <w:t xml:space="preserve"> - 6</w:t>
            </w:r>
          </w:p>
        </w:tc>
      </w:tr>
      <w:tr w:rsidR="00DA548C" w:rsidRPr="00D6642E" w:rsidTr="00B14E09">
        <w:trPr>
          <w:trHeight w:val="20"/>
        </w:trPr>
        <w:tc>
          <w:tcPr>
            <w:tcW w:w="3543" w:type="dxa"/>
          </w:tcPr>
          <w:p w:rsidR="00DA548C" w:rsidRPr="00D6642E" w:rsidRDefault="00DA548C" w:rsidP="00DA548C">
            <w:pPr>
              <w:tabs>
                <w:tab w:val="right" w:leader="underscore" w:pos="9639"/>
              </w:tabs>
              <w:spacing w:before="40" w:after="40"/>
              <w:jc w:val="both"/>
              <w:rPr>
                <w:rFonts w:ascii="Arial" w:hAnsi="Arial" w:cs="Arial"/>
                <w:sz w:val="22"/>
                <w:szCs w:val="22"/>
              </w:rPr>
            </w:pPr>
            <w:r w:rsidRPr="00DA548C">
              <w:rPr>
                <w:rFonts w:ascii="Arial" w:hAnsi="Arial" w:cs="Arial"/>
              </w:rPr>
              <w:t>6</w:t>
            </w:r>
            <w:r w:rsidRPr="0003231B">
              <w:rPr>
                <w:rFonts w:ascii="Arial" w:hAnsi="Arial" w:cs="Arial"/>
              </w:rPr>
              <w:t xml:space="preserve"> Состав, содержание и порядок разработки рабочих проектов создания и устройства территории орошаемых культурных пастбищ.</w:t>
            </w:r>
          </w:p>
        </w:tc>
        <w:tc>
          <w:tcPr>
            <w:tcW w:w="425" w:type="dxa"/>
          </w:tcPr>
          <w:p w:rsidR="00DA548C" w:rsidRPr="0067071D" w:rsidRDefault="0067071D" w:rsidP="00B7376F">
            <w:pPr>
              <w:jc w:val="center"/>
              <w:rPr>
                <w:rFonts w:ascii="Arial" w:hAnsi="Arial" w:cs="Arial"/>
              </w:rPr>
            </w:pPr>
            <w:r w:rsidRPr="0067071D">
              <w:rPr>
                <w:rFonts w:ascii="Arial" w:hAnsi="Arial" w:cs="Arial"/>
              </w:rPr>
              <w:t>6</w:t>
            </w:r>
          </w:p>
        </w:tc>
        <w:tc>
          <w:tcPr>
            <w:tcW w:w="649" w:type="dxa"/>
          </w:tcPr>
          <w:p w:rsidR="00DA548C" w:rsidRPr="0067071D" w:rsidRDefault="007A0D89" w:rsidP="00B7376F">
            <w:pPr>
              <w:tabs>
                <w:tab w:val="right" w:leader="underscore" w:pos="9639"/>
              </w:tabs>
              <w:jc w:val="center"/>
              <w:rPr>
                <w:rFonts w:ascii="Arial" w:hAnsi="Arial" w:cs="Arial"/>
              </w:rPr>
            </w:pPr>
            <w:r>
              <w:rPr>
                <w:rFonts w:ascii="Arial" w:hAnsi="Arial" w:cs="Arial"/>
              </w:rPr>
              <w:t>7</w:t>
            </w:r>
          </w:p>
        </w:tc>
        <w:tc>
          <w:tcPr>
            <w:tcW w:w="486" w:type="dxa"/>
          </w:tcPr>
          <w:p w:rsidR="00DA548C" w:rsidRPr="0067071D" w:rsidRDefault="0067071D" w:rsidP="00B7376F">
            <w:pPr>
              <w:jc w:val="center"/>
              <w:rPr>
                <w:rFonts w:ascii="Arial" w:hAnsi="Arial" w:cs="Arial"/>
              </w:rPr>
            </w:pPr>
            <w:r w:rsidRPr="0067071D">
              <w:rPr>
                <w:rFonts w:ascii="Arial" w:hAnsi="Arial" w:cs="Arial"/>
              </w:rPr>
              <w:t>2</w:t>
            </w:r>
          </w:p>
        </w:tc>
        <w:tc>
          <w:tcPr>
            <w:tcW w:w="709" w:type="dxa"/>
          </w:tcPr>
          <w:p w:rsidR="00DA548C" w:rsidRPr="0067071D" w:rsidRDefault="0067071D" w:rsidP="00B7376F">
            <w:pPr>
              <w:tabs>
                <w:tab w:val="right" w:leader="underscore" w:pos="9639"/>
              </w:tabs>
              <w:jc w:val="center"/>
              <w:rPr>
                <w:rFonts w:ascii="Arial" w:hAnsi="Arial" w:cs="Arial"/>
              </w:rPr>
            </w:pPr>
            <w:r>
              <w:rPr>
                <w:rFonts w:ascii="Arial" w:hAnsi="Arial" w:cs="Arial"/>
              </w:rPr>
              <w:t>4</w:t>
            </w:r>
          </w:p>
        </w:tc>
        <w:tc>
          <w:tcPr>
            <w:tcW w:w="568" w:type="dxa"/>
          </w:tcPr>
          <w:p w:rsidR="00DA548C" w:rsidRPr="0067071D" w:rsidRDefault="00DA548C" w:rsidP="00B7376F">
            <w:pPr>
              <w:tabs>
                <w:tab w:val="right" w:leader="underscore" w:pos="9639"/>
              </w:tabs>
              <w:jc w:val="center"/>
              <w:rPr>
                <w:rFonts w:ascii="Arial" w:hAnsi="Arial" w:cs="Arial"/>
              </w:rPr>
            </w:pPr>
          </w:p>
        </w:tc>
        <w:tc>
          <w:tcPr>
            <w:tcW w:w="1416"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2</w:t>
            </w:r>
          </w:p>
        </w:tc>
        <w:tc>
          <w:tcPr>
            <w:tcW w:w="2467" w:type="dxa"/>
          </w:tcPr>
          <w:p w:rsidR="00DA548C" w:rsidRPr="0067071D" w:rsidRDefault="0067071D" w:rsidP="00B7376F">
            <w:pPr>
              <w:tabs>
                <w:tab w:val="right" w:leader="underscore" w:pos="9639"/>
              </w:tabs>
              <w:rPr>
                <w:rFonts w:ascii="Arial" w:hAnsi="Arial" w:cs="Arial"/>
              </w:rPr>
            </w:pPr>
            <w:r w:rsidRPr="0067071D">
              <w:rPr>
                <w:rFonts w:ascii="Arial" w:hAnsi="Arial" w:cs="Arial"/>
              </w:rPr>
              <w:t>Курсовая работа, тестовые задания</w:t>
            </w:r>
            <w:r w:rsidR="007A0D89">
              <w:rPr>
                <w:rFonts w:ascii="Arial" w:hAnsi="Arial" w:cs="Arial"/>
              </w:rPr>
              <w:t xml:space="preserve"> - 7</w:t>
            </w:r>
          </w:p>
        </w:tc>
      </w:tr>
      <w:tr w:rsidR="00DA548C" w:rsidRPr="00D6642E" w:rsidTr="00B14E09">
        <w:trPr>
          <w:trHeight w:val="20"/>
        </w:trPr>
        <w:tc>
          <w:tcPr>
            <w:tcW w:w="3543" w:type="dxa"/>
          </w:tcPr>
          <w:p w:rsidR="00DA548C" w:rsidRDefault="00DA548C" w:rsidP="00DA548C">
            <w:pPr>
              <w:tabs>
                <w:tab w:val="right" w:leader="underscore" w:pos="9639"/>
              </w:tabs>
              <w:spacing w:before="40" w:after="40"/>
              <w:jc w:val="both"/>
              <w:rPr>
                <w:rFonts w:ascii="Arial" w:hAnsi="Arial" w:cs="Arial"/>
                <w:sz w:val="22"/>
                <w:szCs w:val="22"/>
              </w:rPr>
            </w:pPr>
            <w:r w:rsidRPr="00DA548C">
              <w:rPr>
                <w:rFonts w:ascii="Arial" w:hAnsi="Arial" w:cs="Arial"/>
              </w:rPr>
              <w:t>7</w:t>
            </w:r>
            <w:r w:rsidRPr="0003231B">
              <w:rPr>
                <w:rFonts w:ascii="Arial" w:hAnsi="Arial" w:cs="Arial"/>
              </w:rPr>
              <w:t xml:space="preserve"> Состав, содержание и порядок разработки рабочих проектов создания и устройства территории садов.</w:t>
            </w:r>
          </w:p>
        </w:tc>
        <w:tc>
          <w:tcPr>
            <w:tcW w:w="425" w:type="dxa"/>
          </w:tcPr>
          <w:p w:rsidR="00DA548C" w:rsidRPr="00DA548C" w:rsidRDefault="0067071D" w:rsidP="00B7376F">
            <w:pPr>
              <w:jc w:val="center"/>
              <w:rPr>
                <w:rFonts w:ascii="Arial" w:hAnsi="Arial" w:cs="Arial"/>
              </w:rPr>
            </w:pPr>
            <w:r>
              <w:rPr>
                <w:rFonts w:ascii="Arial" w:hAnsi="Arial" w:cs="Arial"/>
              </w:rPr>
              <w:t>6</w:t>
            </w:r>
          </w:p>
        </w:tc>
        <w:tc>
          <w:tcPr>
            <w:tcW w:w="649" w:type="dxa"/>
          </w:tcPr>
          <w:p w:rsidR="00DA548C" w:rsidRPr="0067071D" w:rsidRDefault="007A0D89" w:rsidP="00B7376F">
            <w:pPr>
              <w:tabs>
                <w:tab w:val="right" w:leader="underscore" w:pos="9639"/>
              </w:tabs>
              <w:jc w:val="center"/>
              <w:rPr>
                <w:rFonts w:ascii="Arial" w:hAnsi="Arial" w:cs="Arial"/>
              </w:rPr>
            </w:pPr>
            <w:r>
              <w:rPr>
                <w:rFonts w:ascii="Arial" w:hAnsi="Arial" w:cs="Arial"/>
              </w:rPr>
              <w:t>8</w:t>
            </w:r>
          </w:p>
        </w:tc>
        <w:tc>
          <w:tcPr>
            <w:tcW w:w="486" w:type="dxa"/>
          </w:tcPr>
          <w:p w:rsidR="00DA548C" w:rsidRPr="0067071D" w:rsidRDefault="0067071D" w:rsidP="00B7376F">
            <w:pPr>
              <w:jc w:val="center"/>
              <w:rPr>
                <w:rFonts w:ascii="Arial" w:hAnsi="Arial" w:cs="Arial"/>
              </w:rPr>
            </w:pPr>
            <w:r w:rsidRPr="0067071D">
              <w:rPr>
                <w:rFonts w:ascii="Arial" w:hAnsi="Arial" w:cs="Arial"/>
              </w:rPr>
              <w:t>2</w:t>
            </w:r>
          </w:p>
        </w:tc>
        <w:tc>
          <w:tcPr>
            <w:tcW w:w="709" w:type="dxa"/>
          </w:tcPr>
          <w:p w:rsidR="00DA548C" w:rsidRPr="0067071D" w:rsidRDefault="0067071D" w:rsidP="00B7376F">
            <w:pPr>
              <w:tabs>
                <w:tab w:val="right" w:leader="underscore" w:pos="9639"/>
              </w:tabs>
              <w:jc w:val="center"/>
              <w:rPr>
                <w:rFonts w:ascii="Arial" w:hAnsi="Arial" w:cs="Arial"/>
              </w:rPr>
            </w:pPr>
            <w:r>
              <w:rPr>
                <w:rFonts w:ascii="Arial" w:hAnsi="Arial" w:cs="Arial"/>
              </w:rPr>
              <w:t>4</w:t>
            </w:r>
          </w:p>
        </w:tc>
        <w:tc>
          <w:tcPr>
            <w:tcW w:w="568" w:type="dxa"/>
          </w:tcPr>
          <w:p w:rsidR="00DA548C" w:rsidRPr="0067071D" w:rsidRDefault="00DA548C" w:rsidP="00B7376F">
            <w:pPr>
              <w:tabs>
                <w:tab w:val="right" w:leader="underscore" w:pos="9639"/>
              </w:tabs>
              <w:jc w:val="center"/>
              <w:rPr>
                <w:rFonts w:ascii="Arial" w:hAnsi="Arial" w:cs="Arial"/>
              </w:rPr>
            </w:pPr>
          </w:p>
        </w:tc>
        <w:tc>
          <w:tcPr>
            <w:tcW w:w="1416"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2</w:t>
            </w:r>
          </w:p>
        </w:tc>
        <w:tc>
          <w:tcPr>
            <w:tcW w:w="2467" w:type="dxa"/>
          </w:tcPr>
          <w:p w:rsidR="00DA548C" w:rsidRPr="0003231B" w:rsidRDefault="0067071D" w:rsidP="00B7376F">
            <w:pPr>
              <w:tabs>
                <w:tab w:val="right" w:leader="underscore" w:pos="9639"/>
              </w:tabs>
              <w:rPr>
                <w:rFonts w:ascii="Arial" w:hAnsi="Arial" w:cs="Arial"/>
              </w:rPr>
            </w:pPr>
            <w:r>
              <w:rPr>
                <w:rFonts w:ascii="Arial" w:hAnsi="Arial" w:cs="Arial"/>
              </w:rPr>
              <w:t>Курсовая работа, тестовые задания</w:t>
            </w:r>
            <w:r w:rsidR="007A0D89">
              <w:rPr>
                <w:rFonts w:ascii="Arial" w:hAnsi="Arial" w:cs="Arial"/>
              </w:rPr>
              <w:t xml:space="preserve"> - 8</w:t>
            </w:r>
          </w:p>
        </w:tc>
      </w:tr>
      <w:tr w:rsidR="00DA548C" w:rsidRPr="00D6642E" w:rsidTr="00B14E09">
        <w:trPr>
          <w:trHeight w:val="20"/>
        </w:trPr>
        <w:tc>
          <w:tcPr>
            <w:tcW w:w="3543" w:type="dxa"/>
          </w:tcPr>
          <w:p w:rsidR="00DA548C" w:rsidRDefault="00DA548C" w:rsidP="00DA548C">
            <w:pPr>
              <w:tabs>
                <w:tab w:val="right" w:leader="underscore" w:pos="9639"/>
              </w:tabs>
              <w:spacing w:before="40" w:after="40"/>
              <w:jc w:val="both"/>
              <w:rPr>
                <w:rFonts w:ascii="Arial" w:hAnsi="Arial" w:cs="Arial"/>
                <w:sz w:val="22"/>
                <w:szCs w:val="22"/>
              </w:rPr>
            </w:pPr>
            <w:r w:rsidRPr="00DA548C">
              <w:rPr>
                <w:rFonts w:ascii="Arial" w:hAnsi="Arial" w:cs="Arial"/>
              </w:rPr>
              <w:t>8</w:t>
            </w:r>
            <w:r w:rsidRPr="0003231B">
              <w:rPr>
                <w:rFonts w:ascii="Arial" w:hAnsi="Arial" w:cs="Arial"/>
              </w:rPr>
              <w:t xml:space="preserve"> Состав, содержание и порядок разработки рабочих проектов землевания малопродуктивных угодий.</w:t>
            </w:r>
          </w:p>
        </w:tc>
        <w:tc>
          <w:tcPr>
            <w:tcW w:w="425" w:type="dxa"/>
          </w:tcPr>
          <w:p w:rsidR="00DA548C" w:rsidRPr="00DA548C" w:rsidRDefault="0067071D" w:rsidP="00B7376F">
            <w:pPr>
              <w:jc w:val="center"/>
              <w:rPr>
                <w:rFonts w:ascii="Arial" w:hAnsi="Arial" w:cs="Arial"/>
              </w:rPr>
            </w:pPr>
            <w:r>
              <w:rPr>
                <w:rFonts w:ascii="Arial" w:hAnsi="Arial" w:cs="Arial"/>
              </w:rPr>
              <w:t>6</w:t>
            </w:r>
          </w:p>
        </w:tc>
        <w:tc>
          <w:tcPr>
            <w:tcW w:w="649" w:type="dxa"/>
          </w:tcPr>
          <w:p w:rsidR="00DA548C" w:rsidRPr="0067071D" w:rsidRDefault="007A0D89" w:rsidP="00B7376F">
            <w:pPr>
              <w:tabs>
                <w:tab w:val="right" w:leader="underscore" w:pos="9639"/>
              </w:tabs>
              <w:jc w:val="center"/>
              <w:rPr>
                <w:rFonts w:ascii="Arial" w:hAnsi="Arial" w:cs="Arial"/>
              </w:rPr>
            </w:pPr>
            <w:r>
              <w:rPr>
                <w:rFonts w:ascii="Arial" w:hAnsi="Arial" w:cs="Arial"/>
              </w:rPr>
              <w:t>9</w:t>
            </w:r>
          </w:p>
        </w:tc>
        <w:tc>
          <w:tcPr>
            <w:tcW w:w="486" w:type="dxa"/>
          </w:tcPr>
          <w:p w:rsidR="00DA548C" w:rsidRPr="0067071D" w:rsidRDefault="0067071D" w:rsidP="00B7376F">
            <w:pPr>
              <w:jc w:val="center"/>
              <w:rPr>
                <w:rFonts w:ascii="Arial" w:hAnsi="Arial" w:cs="Arial"/>
              </w:rPr>
            </w:pPr>
            <w:r>
              <w:rPr>
                <w:rFonts w:ascii="Arial" w:hAnsi="Arial" w:cs="Arial"/>
              </w:rPr>
              <w:t>2</w:t>
            </w:r>
          </w:p>
        </w:tc>
        <w:tc>
          <w:tcPr>
            <w:tcW w:w="709" w:type="dxa"/>
          </w:tcPr>
          <w:p w:rsidR="00DA548C" w:rsidRPr="0067071D" w:rsidRDefault="0067071D" w:rsidP="00B7376F">
            <w:pPr>
              <w:tabs>
                <w:tab w:val="right" w:leader="underscore" w:pos="9639"/>
              </w:tabs>
              <w:jc w:val="center"/>
              <w:rPr>
                <w:rFonts w:ascii="Arial" w:hAnsi="Arial" w:cs="Arial"/>
              </w:rPr>
            </w:pPr>
            <w:r>
              <w:rPr>
                <w:rFonts w:ascii="Arial" w:hAnsi="Arial" w:cs="Arial"/>
              </w:rPr>
              <w:t>4</w:t>
            </w:r>
          </w:p>
        </w:tc>
        <w:tc>
          <w:tcPr>
            <w:tcW w:w="568" w:type="dxa"/>
          </w:tcPr>
          <w:p w:rsidR="00DA548C" w:rsidRPr="0067071D" w:rsidRDefault="00DA548C" w:rsidP="00B7376F">
            <w:pPr>
              <w:tabs>
                <w:tab w:val="right" w:leader="underscore" w:pos="9639"/>
              </w:tabs>
              <w:jc w:val="center"/>
              <w:rPr>
                <w:rFonts w:ascii="Arial" w:hAnsi="Arial" w:cs="Arial"/>
              </w:rPr>
            </w:pPr>
          </w:p>
        </w:tc>
        <w:tc>
          <w:tcPr>
            <w:tcW w:w="1416"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2</w:t>
            </w:r>
          </w:p>
        </w:tc>
        <w:tc>
          <w:tcPr>
            <w:tcW w:w="2467" w:type="dxa"/>
          </w:tcPr>
          <w:p w:rsidR="00DA548C" w:rsidRPr="0003231B" w:rsidRDefault="0067071D" w:rsidP="00B7376F">
            <w:pPr>
              <w:tabs>
                <w:tab w:val="right" w:leader="underscore" w:pos="9639"/>
              </w:tabs>
              <w:rPr>
                <w:rFonts w:ascii="Arial" w:hAnsi="Arial" w:cs="Arial"/>
              </w:rPr>
            </w:pPr>
            <w:r>
              <w:rPr>
                <w:rFonts w:ascii="Arial" w:hAnsi="Arial" w:cs="Arial"/>
              </w:rPr>
              <w:t>Курсовая работа, тестовые задания</w:t>
            </w:r>
            <w:r w:rsidR="007A0D89">
              <w:rPr>
                <w:rFonts w:ascii="Arial" w:hAnsi="Arial" w:cs="Arial"/>
              </w:rPr>
              <w:t xml:space="preserve"> - 9</w:t>
            </w:r>
          </w:p>
        </w:tc>
      </w:tr>
      <w:tr w:rsidR="00DA548C" w:rsidRPr="00D6642E" w:rsidTr="00B14E09">
        <w:trPr>
          <w:trHeight w:val="20"/>
        </w:trPr>
        <w:tc>
          <w:tcPr>
            <w:tcW w:w="3543" w:type="dxa"/>
          </w:tcPr>
          <w:p w:rsidR="00DA548C" w:rsidRPr="00DA548C" w:rsidRDefault="00DA548C" w:rsidP="00DA548C">
            <w:pPr>
              <w:tabs>
                <w:tab w:val="right" w:leader="underscore" w:pos="9639"/>
              </w:tabs>
              <w:spacing w:before="40" w:after="40"/>
              <w:jc w:val="both"/>
              <w:rPr>
                <w:rFonts w:ascii="Arial" w:hAnsi="Arial" w:cs="Arial"/>
              </w:rPr>
            </w:pPr>
            <w:r w:rsidRPr="00DA548C">
              <w:rPr>
                <w:rFonts w:ascii="Arial" w:hAnsi="Arial" w:cs="Arial"/>
              </w:rPr>
              <w:t>9 Состав, содержание и порядок разработки рабочих проектов защиты земель от эрозии.</w:t>
            </w:r>
          </w:p>
        </w:tc>
        <w:tc>
          <w:tcPr>
            <w:tcW w:w="425" w:type="dxa"/>
          </w:tcPr>
          <w:p w:rsidR="00DA548C" w:rsidRPr="00DA548C" w:rsidRDefault="0067071D" w:rsidP="00B7376F">
            <w:pPr>
              <w:jc w:val="center"/>
              <w:rPr>
                <w:rFonts w:ascii="Arial" w:hAnsi="Arial" w:cs="Arial"/>
              </w:rPr>
            </w:pPr>
            <w:r>
              <w:rPr>
                <w:rFonts w:ascii="Arial" w:hAnsi="Arial" w:cs="Arial"/>
              </w:rPr>
              <w:t>6</w:t>
            </w:r>
          </w:p>
        </w:tc>
        <w:tc>
          <w:tcPr>
            <w:tcW w:w="649" w:type="dxa"/>
          </w:tcPr>
          <w:p w:rsidR="00DA548C" w:rsidRPr="0067071D" w:rsidRDefault="007A0D89" w:rsidP="00B7376F">
            <w:pPr>
              <w:tabs>
                <w:tab w:val="right" w:leader="underscore" w:pos="9639"/>
              </w:tabs>
              <w:jc w:val="center"/>
              <w:rPr>
                <w:rFonts w:ascii="Arial" w:hAnsi="Arial" w:cs="Arial"/>
              </w:rPr>
            </w:pPr>
            <w:r>
              <w:rPr>
                <w:rFonts w:ascii="Arial" w:hAnsi="Arial" w:cs="Arial"/>
              </w:rPr>
              <w:t>10</w:t>
            </w:r>
          </w:p>
        </w:tc>
        <w:tc>
          <w:tcPr>
            <w:tcW w:w="486" w:type="dxa"/>
          </w:tcPr>
          <w:p w:rsidR="00DA548C" w:rsidRPr="0067071D" w:rsidRDefault="0067071D" w:rsidP="00B7376F">
            <w:pPr>
              <w:jc w:val="center"/>
              <w:rPr>
                <w:rFonts w:ascii="Arial" w:hAnsi="Arial" w:cs="Arial"/>
              </w:rPr>
            </w:pPr>
            <w:r>
              <w:rPr>
                <w:rFonts w:ascii="Arial" w:hAnsi="Arial" w:cs="Arial"/>
              </w:rPr>
              <w:t>2</w:t>
            </w:r>
          </w:p>
        </w:tc>
        <w:tc>
          <w:tcPr>
            <w:tcW w:w="709" w:type="dxa"/>
          </w:tcPr>
          <w:p w:rsidR="00DA548C" w:rsidRPr="0067071D" w:rsidRDefault="0067071D" w:rsidP="00B7376F">
            <w:pPr>
              <w:tabs>
                <w:tab w:val="right" w:leader="underscore" w:pos="9639"/>
              </w:tabs>
              <w:jc w:val="center"/>
              <w:rPr>
                <w:rFonts w:ascii="Arial" w:hAnsi="Arial" w:cs="Arial"/>
              </w:rPr>
            </w:pPr>
            <w:r>
              <w:rPr>
                <w:rFonts w:ascii="Arial" w:hAnsi="Arial" w:cs="Arial"/>
              </w:rPr>
              <w:t>4</w:t>
            </w:r>
            <w:r w:rsidR="00B14E09">
              <w:rPr>
                <w:rFonts w:ascii="Arial" w:hAnsi="Arial" w:cs="Arial"/>
              </w:rPr>
              <w:t>*</w:t>
            </w:r>
          </w:p>
        </w:tc>
        <w:tc>
          <w:tcPr>
            <w:tcW w:w="568" w:type="dxa"/>
          </w:tcPr>
          <w:p w:rsidR="00DA548C" w:rsidRPr="0067071D" w:rsidRDefault="00DA548C" w:rsidP="00B7376F">
            <w:pPr>
              <w:tabs>
                <w:tab w:val="right" w:leader="underscore" w:pos="9639"/>
              </w:tabs>
              <w:jc w:val="center"/>
              <w:rPr>
                <w:rFonts w:ascii="Arial" w:hAnsi="Arial" w:cs="Arial"/>
              </w:rPr>
            </w:pPr>
          </w:p>
        </w:tc>
        <w:tc>
          <w:tcPr>
            <w:tcW w:w="1416"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2</w:t>
            </w:r>
          </w:p>
        </w:tc>
        <w:tc>
          <w:tcPr>
            <w:tcW w:w="2467" w:type="dxa"/>
          </w:tcPr>
          <w:p w:rsidR="00DA548C" w:rsidRPr="0003231B" w:rsidRDefault="0067071D" w:rsidP="00B7376F">
            <w:pPr>
              <w:tabs>
                <w:tab w:val="right" w:leader="underscore" w:pos="9639"/>
              </w:tabs>
              <w:rPr>
                <w:rFonts w:ascii="Arial" w:hAnsi="Arial" w:cs="Arial"/>
              </w:rPr>
            </w:pPr>
            <w:r>
              <w:rPr>
                <w:rFonts w:ascii="Arial" w:hAnsi="Arial" w:cs="Arial"/>
              </w:rPr>
              <w:t>Курсовая работа, тестовые задания</w:t>
            </w:r>
            <w:r w:rsidR="00B14E09">
              <w:rPr>
                <w:rFonts w:ascii="Arial" w:hAnsi="Arial" w:cs="Arial"/>
              </w:rPr>
              <w:t>, деловая игра</w:t>
            </w:r>
            <w:r w:rsidR="007A0D89">
              <w:rPr>
                <w:rFonts w:ascii="Arial" w:hAnsi="Arial" w:cs="Arial"/>
              </w:rPr>
              <w:t xml:space="preserve"> - 10</w:t>
            </w:r>
          </w:p>
        </w:tc>
      </w:tr>
      <w:tr w:rsidR="00DA548C" w:rsidRPr="00D6642E" w:rsidTr="00B14E09">
        <w:trPr>
          <w:trHeight w:val="20"/>
        </w:trPr>
        <w:tc>
          <w:tcPr>
            <w:tcW w:w="3543" w:type="dxa"/>
          </w:tcPr>
          <w:p w:rsidR="00DA548C" w:rsidRPr="00DA548C" w:rsidRDefault="00DA548C" w:rsidP="00DA548C">
            <w:pPr>
              <w:tabs>
                <w:tab w:val="right" w:leader="underscore" w:pos="9639"/>
              </w:tabs>
              <w:spacing w:before="40" w:after="40"/>
              <w:jc w:val="both"/>
              <w:rPr>
                <w:rFonts w:ascii="Arial" w:hAnsi="Arial" w:cs="Arial"/>
              </w:rPr>
            </w:pPr>
            <w:r w:rsidRPr="00DA548C">
              <w:rPr>
                <w:rFonts w:ascii="Arial" w:hAnsi="Arial" w:cs="Arial"/>
              </w:rPr>
              <w:t>10 Обоснование рабочих проектов и оценка их эффективности.</w:t>
            </w:r>
          </w:p>
        </w:tc>
        <w:tc>
          <w:tcPr>
            <w:tcW w:w="425" w:type="dxa"/>
          </w:tcPr>
          <w:p w:rsidR="00DA548C" w:rsidRPr="0067071D" w:rsidRDefault="0067071D" w:rsidP="00B7376F">
            <w:pPr>
              <w:jc w:val="center"/>
              <w:rPr>
                <w:rFonts w:ascii="Arial" w:hAnsi="Arial" w:cs="Arial"/>
              </w:rPr>
            </w:pPr>
            <w:r w:rsidRPr="0067071D">
              <w:rPr>
                <w:rFonts w:ascii="Arial" w:hAnsi="Arial" w:cs="Arial"/>
              </w:rPr>
              <w:t>6</w:t>
            </w:r>
          </w:p>
        </w:tc>
        <w:tc>
          <w:tcPr>
            <w:tcW w:w="649"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1</w:t>
            </w:r>
            <w:r w:rsidR="007A0D89">
              <w:rPr>
                <w:rFonts w:ascii="Arial" w:hAnsi="Arial" w:cs="Arial"/>
              </w:rPr>
              <w:t>1</w:t>
            </w:r>
          </w:p>
        </w:tc>
        <w:tc>
          <w:tcPr>
            <w:tcW w:w="486" w:type="dxa"/>
          </w:tcPr>
          <w:p w:rsidR="00DA548C" w:rsidRPr="0067071D" w:rsidRDefault="0067071D" w:rsidP="00B7376F">
            <w:pPr>
              <w:jc w:val="center"/>
              <w:rPr>
                <w:rFonts w:ascii="Arial" w:hAnsi="Arial" w:cs="Arial"/>
              </w:rPr>
            </w:pPr>
            <w:r w:rsidRPr="0067071D">
              <w:rPr>
                <w:rFonts w:ascii="Arial" w:hAnsi="Arial" w:cs="Arial"/>
              </w:rPr>
              <w:t>2</w:t>
            </w:r>
          </w:p>
        </w:tc>
        <w:tc>
          <w:tcPr>
            <w:tcW w:w="709"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4</w:t>
            </w:r>
            <w:r w:rsidR="00B14E09">
              <w:rPr>
                <w:rFonts w:ascii="Arial" w:hAnsi="Arial" w:cs="Arial"/>
              </w:rPr>
              <w:t>*</w:t>
            </w:r>
          </w:p>
        </w:tc>
        <w:tc>
          <w:tcPr>
            <w:tcW w:w="568" w:type="dxa"/>
          </w:tcPr>
          <w:p w:rsidR="00DA548C" w:rsidRPr="0067071D" w:rsidRDefault="00DA548C" w:rsidP="00B7376F">
            <w:pPr>
              <w:tabs>
                <w:tab w:val="right" w:leader="underscore" w:pos="9639"/>
              </w:tabs>
              <w:jc w:val="center"/>
              <w:rPr>
                <w:rFonts w:ascii="Arial" w:hAnsi="Arial" w:cs="Arial"/>
              </w:rPr>
            </w:pPr>
          </w:p>
        </w:tc>
        <w:tc>
          <w:tcPr>
            <w:tcW w:w="1416"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2</w:t>
            </w:r>
          </w:p>
        </w:tc>
        <w:tc>
          <w:tcPr>
            <w:tcW w:w="2467" w:type="dxa"/>
          </w:tcPr>
          <w:p w:rsidR="00DA548C" w:rsidRPr="0003231B" w:rsidRDefault="0067071D" w:rsidP="00B7376F">
            <w:pPr>
              <w:tabs>
                <w:tab w:val="right" w:leader="underscore" w:pos="9639"/>
              </w:tabs>
              <w:rPr>
                <w:rFonts w:ascii="Arial" w:hAnsi="Arial" w:cs="Arial"/>
              </w:rPr>
            </w:pPr>
            <w:r>
              <w:rPr>
                <w:rFonts w:ascii="Arial" w:hAnsi="Arial" w:cs="Arial"/>
              </w:rPr>
              <w:t>Курсовая работа, тестовые задания</w:t>
            </w:r>
            <w:r w:rsidR="00B14E09">
              <w:rPr>
                <w:rFonts w:ascii="Arial" w:hAnsi="Arial" w:cs="Arial"/>
              </w:rPr>
              <w:t>, деловая игра</w:t>
            </w:r>
            <w:r w:rsidR="007A0D89">
              <w:rPr>
                <w:rFonts w:ascii="Arial" w:hAnsi="Arial" w:cs="Arial"/>
              </w:rPr>
              <w:t xml:space="preserve"> - 11</w:t>
            </w:r>
          </w:p>
        </w:tc>
      </w:tr>
      <w:tr w:rsidR="00DA548C" w:rsidRPr="00D6642E" w:rsidTr="00B14E09">
        <w:trPr>
          <w:trHeight w:val="20"/>
        </w:trPr>
        <w:tc>
          <w:tcPr>
            <w:tcW w:w="3543" w:type="dxa"/>
          </w:tcPr>
          <w:p w:rsidR="00DA548C" w:rsidRPr="00DA548C" w:rsidRDefault="00DA548C" w:rsidP="00DA548C">
            <w:pPr>
              <w:tabs>
                <w:tab w:val="right" w:leader="underscore" w:pos="9639"/>
              </w:tabs>
              <w:spacing w:before="40" w:after="40"/>
              <w:jc w:val="both"/>
              <w:rPr>
                <w:rFonts w:ascii="Arial" w:hAnsi="Arial" w:cs="Arial"/>
              </w:rPr>
            </w:pPr>
            <w:r w:rsidRPr="00DA548C">
              <w:rPr>
                <w:rFonts w:ascii="Arial" w:hAnsi="Arial" w:cs="Arial"/>
              </w:rPr>
              <w:t>11</w:t>
            </w:r>
            <w:r w:rsidRPr="00DA548C">
              <w:rPr>
                <w:rFonts w:ascii="Arial" w:hAnsi="Arial" w:cs="Arial"/>
                <w:bCs/>
              </w:rPr>
              <w:t xml:space="preserve"> Осуществление рабочих проектов и авторский надзор.</w:t>
            </w:r>
          </w:p>
        </w:tc>
        <w:tc>
          <w:tcPr>
            <w:tcW w:w="425" w:type="dxa"/>
          </w:tcPr>
          <w:p w:rsidR="00DA548C" w:rsidRPr="0067071D" w:rsidRDefault="0067071D" w:rsidP="00B7376F">
            <w:pPr>
              <w:jc w:val="center"/>
              <w:rPr>
                <w:rFonts w:ascii="Arial" w:hAnsi="Arial" w:cs="Arial"/>
              </w:rPr>
            </w:pPr>
            <w:r w:rsidRPr="0067071D">
              <w:rPr>
                <w:rFonts w:ascii="Arial" w:hAnsi="Arial" w:cs="Arial"/>
              </w:rPr>
              <w:t>6</w:t>
            </w:r>
          </w:p>
        </w:tc>
        <w:tc>
          <w:tcPr>
            <w:tcW w:w="649" w:type="dxa"/>
          </w:tcPr>
          <w:p w:rsidR="00DA548C" w:rsidRPr="0067071D" w:rsidRDefault="007A0D89" w:rsidP="00B7376F">
            <w:pPr>
              <w:tabs>
                <w:tab w:val="right" w:leader="underscore" w:pos="9639"/>
              </w:tabs>
              <w:jc w:val="center"/>
              <w:rPr>
                <w:rFonts w:ascii="Arial" w:hAnsi="Arial" w:cs="Arial"/>
              </w:rPr>
            </w:pPr>
            <w:r>
              <w:rPr>
                <w:rFonts w:ascii="Arial" w:hAnsi="Arial" w:cs="Arial"/>
              </w:rPr>
              <w:t>12</w:t>
            </w:r>
          </w:p>
        </w:tc>
        <w:tc>
          <w:tcPr>
            <w:tcW w:w="486" w:type="dxa"/>
          </w:tcPr>
          <w:p w:rsidR="00DA548C" w:rsidRPr="0067071D" w:rsidRDefault="0067071D" w:rsidP="00B7376F">
            <w:pPr>
              <w:jc w:val="center"/>
              <w:rPr>
                <w:rFonts w:ascii="Arial" w:hAnsi="Arial" w:cs="Arial"/>
              </w:rPr>
            </w:pPr>
            <w:r w:rsidRPr="0067071D">
              <w:rPr>
                <w:rFonts w:ascii="Arial" w:hAnsi="Arial" w:cs="Arial"/>
              </w:rPr>
              <w:t>2</w:t>
            </w:r>
          </w:p>
        </w:tc>
        <w:tc>
          <w:tcPr>
            <w:tcW w:w="709" w:type="dxa"/>
          </w:tcPr>
          <w:p w:rsidR="00DA548C" w:rsidRPr="0067071D" w:rsidRDefault="0067071D" w:rsidP="00B7376F">
            <w:pPr>
              <w:tabs>
                <w:tab w:val="right" w:leader="underscore" w:pos="9639"/>
              </w:tabs>
              <w:jc w:val="center"/>
              <w:rPr>
                <w:rFonts w:ascii="Arial" w:hAnsi="Arial" w:cs="Arial"/>
              </w:rPr>
            </w:pPr>
            <w:r w:rsidRPr="0067071D">
              <w:rPr>
                <w:rFonts w:ascii="Arial" w:hAnsi="Arial" w:cs="Arial"/>
              </w:rPr>
              <w:t>2</w:t>
            </w:r>
            <w:r w:rsidR="003B17BE">
              <w:rPr>
                <w:rFonts w:ascii="Arial" w:hAnsi="Arial" w:cs="Arial"/>
              </w:rPr>
              <w:t>*</w:t>
            </w:r>
          </w:p>
        </w:tc>
        <w:tc>
          <w:tcPr>
            <w:tcW w:w="568" w:type="dxa"/>
          </w:tcPr>
          <w:p w:rsidR="00DA548C" w:rsidRPr="0067071D" w:rsidRDefault="00DA548C" w:rsidP="00B7376F">
            <w:pPr>
              <w:tabs>
                <w:tab w:val="right" w:leader="underscore" w:pos="9639"/>
              </w:tabs>
              <w:jc w:val="center"/>
              <w:rPr>
                <w:rFonts w:ascii="Arial" w:hAnsi="Arial" w:cs="Arial"/>
              </w:rPr>
            </w:pPr>
          </w:p>
        </w:tc>
        <w:tc>
          <w:tcPr>
            <w:tcW w:w="1416" w:type="dxa"/>
          </w:tcPr>
          <w:p w:rsidR="00DA548C" w:rsidRPr="0067071D" w:rsidRDefault="002038E0" w:rsidP="00B7376F">
            <w:pPr>
              <w:tabs>
                <w:tab w:val="right" w:leader="underscore" w:pos="9639"/>
              </w:tabs>
              <w:jc w:val="center"/>
              <w:rPr>
                <w:rFonts w:ascii="Arial" w:hAnsi="Arial" w:cs="Arial"/>
              </w:rPr>
            </w:pPr>
            <w:r>
              <w:rPr>
                <w:rFonts w:ascii="Arial" w:hAnsi="Arial" w:cs="Arial"/>
              </w:rPr>
              <w:t>2</w:t>
            </w:r>
          </w:p>
        </w:tc>
        <w:tc>
          <w:tcPr>
            <w:tcW w:w="2467" w:type="dxa"/>
          </w:tcPr>
          <w:p w:rsidR="00DA548C" w:rsidRPr="0003231B" w:rsidRDefault="007F2000" w:rsidP="002038E0">
            <w:pPr>
              <w:tabs>
                <w:tab w:val="right" w:leader="underscore" w:pos="9639"/>
              </w:tabs>
              <w:jc w:val="both"/>
              <w:rPr>
                <w:rFonts w:ascii="Arial" w:hAnsi="Arial" w:cs="Arial"/>
              </w:rPr>
            </w:pPr>
            <w:r>
              <w:rPr>
                <w:rFonts w:ascii="Arial" w:hAnsi="Arial" w:cs="Arial"/>
              </w:rPr>
              <w:t>К</w:t>
            </w:r>
            <w:r w:rsidR="00B14E09">
              <w:rPr>
                <w:rFonts w:ascii="Arial" w:hAnsi="Arial" w:cs="Arial"/>
              </w:rPr>
              <w:t>онспект теоретического материала</w:t>
            </w:r>
            <w:r w:rsidR="003B17BE">
              <w:rPr>
                <w:rFonts w:ascii="Arial" w:hAnsi="Arial" w:cs="Arial"/>
              </w:rPr>
              <w:t>, круглый стол</w:t>
            </w:r>
            <w:r w:rsidR="007A0D89">
              <w:rPr>
                <w:rFonts w:ascii="Arial" w:hAnsi="Arial" w:cs="Arial"/>
              </w:rPr>
              <w:t xml:space="preserve"> - 12</w:t>
            </w:r>
          </w:p>
        </w:tc>
      </w:tr>
      <w:tr w:rsidR="0067071D" w:rsidRPr="00D6642E" w:rsidTr="00B14E09">
        <w:trPr>
          <w:trHeight w:val="20"/>
        </w:trPr>
        <w:tc>
          <w:tcPr>
            <w:tcW w:w="3543" w:type="dxa"/>
          </w:tcPr>
          <w:p w:rsidR="0067071D" w:rsidRPr="00DA548C" w:rsidRDefault="0067071D" w:rsidP="00DA548C">
            <w:pPr>
              <w:tabs>
                <w:tab w:val="right" w:leader="underscore" w:pos="9639"/>
              </w:tabs>
              <w:spacing w:before="40" w:after="40"/>
              <w:jc w:val="both"/>
              <w:rPr>
                <w:rFonts w:ascii="Arial" w:hAnsi="Arial" w:cs="Arial"/>
              </w:rPr>
            </w:pPr>
            <w:r>
              <w:rPr>
                <w:rFonts w:ascii="Arial" w:hAnsi="Arial" w:cs="Arial"/>
              </w:rPr>
              <w:t>Итого</w:t>
            </w:r>
          </w:p>
        </w:tc>
        <w:tc>
          <w:tcPr>
            <w:tcW w:w="425" w:type="dxa"/>
          </w:tcPr>
          <w:p w:rsidR="0067071D" w:rsidRPr="0067071D" w:rsidRDefault="0067071D" w:rsidP="00B7376F">
            <w:pPr>
              <w:jc w:val="center"/>
              <w:rPr>
                <w:rFonts w:ascii="Arial" w:hAnsi="Arial" w:cs="Arial"/>
              </w:rPr>
            </w:pPr>
          </w:p>
        </w:tc>
        <w:tc>
          <w:tcPr>
            <w:tcW w:w="649" w:type="dxa"/>
          </w:tcPr>
          <w:p w:rsidR="0067071D" w:rsidRPr="0067071D" w:rsidRDefault="0067071D" w:rsidP="00B7376F">
            <w:pPr>
              <w:tabs>
                <w:tab w:val="right" w:leader="underscore" w:pos="9639"/>
              </w:tabs>
              <w:jc w:val="center"/>
              <w:rPr>
                <w:rFonts w:ascii="Arial" w:hAnsi="Arial" w:cs="Arial"/>
              </w:rPr>
            </w:pPr>
          </w:p>
        </w:tc>
        <w:tc>
          <w:tcPr>
            <w:tcW w:w="486" w:type="dxa"/>
          </w:tcPr>
          <w:p w:rsidR="0067071D" w:rsidRPr="0067071D" w:rsidRDefault="007A0D89" w:rsidP="00B7376F">
            <w:pPr>
              <w:jc w:val="center"/>
              <w:rPr>
                <w:rFonts w:ascii="Arial" w:hAnsi="Arial" w:cs="Arial"/>
              </w:rPr>
            </w:pPr>
            <w:r>
              <w:rPr>
                <w:rFonts w:ascii="Arial" w:hAnsi="Arial" w:cs="Arial"/>
              </w:rPr>
              <w:t>24</w:t>
            </w:r>
          </w:p>
        </w:tc>
        <w:tc>
          <w:tcPr>
            <w:tcW w:w="709" w:type="dxa"/>
          </w:tcPr>
          <w:p w:rsidR="0067071D" w:rsidRPr="0067071D" w:rsidRDefault="007A0D89" w:rsidP="00B7376F">
            <w:pPr>
              <w:tabs>
                <w:tab w:val="right" w:leader="underscore" w:pos="9639"/>
              </w:tabs>
              <w:jc w:val="center"/>
              <w:rPr>
                <w:rFonts w:ascii="Arial" w:hAnsi="Arial" w:cs="Arial"/>
              </w:rPr>
            </w:pPr>
            <w:r>
              <w:rPr>
                <w:rFonts w:ascii="Arial" w:hAnsi="Arial" w:cs="Arial"/>
              </w:rPr>
              <w:t>36</w:t>
            </w:r>
          </w:p>
        </w:tc>
        <w:tc>
          <w:tcPr>
            <w:tcW w:w="568" w:type="dxa"/>
          </w:tcPr>
          <w:p w:rsidR="0067071D" w:rsidRPr="0067071D" w:rsidRDefault="0067071D" w:rsidP="00B7376F">
            <w:pPr>
              <w:tabs>
                <w:tab w:val="right" w:leader="underscore" w:pos="9639"/>
              </w:tabs>
              <w:jc w:val="center"/>
              <w:rPr>
                <w:rFonts w:ascii="Arial" w:hAnsi="Arial" w:cs="Arial"/>
              </w:rPr>
            </w:pPr>
          </w:p>
        </w:tc>
        <w:tc>
          <w:tcPr>
            <w:tcW w:w="1416" w:type="dxa"/>
          </w:tcPr>
          <w:p w:rsidR="0067071D" w:rsidRPr="0067071D" w:rsidRDefault="0067071D" w:rsidP="00B7376F">
            <w:pPr>
              <w:tabs>
                <w:tab w:val="right" w:leader="underscore" w:pos="9639"/>
              </w:tabs>
              <w:jc w:val="center"/>
              <w:rPr>
                <w:rFonts w:ascii="Arial" w:hAnsi="Arial" w:cs="Arial"/>
              </w:rPr>
            </w:pPr>
            <w:r w:rsidRPr="0067071D">
              <w:rPr>
                <w:rFonts w:ascii="Arial" w:hAnsi="Arial" w:cs="Arial"/>
              </w:rPr>
              <w:t>21</w:t>
            </w:r>
          </w:p>
        </w:tc>
        <w:tc>
          <w:tcPr>
            <w:tcW w:w="2467" w:type="dxa"/>
          </w:tcPr>
          <w:p w:rsidR="0067071D" w:rsidRDefault="007A0D89" w:rsidP="00B7376F">
            <w:pPr>
              <w:tabs>
                <w:tab w:val="right" w:leader="underscore" w:pos="9639"/>
              </w:tabs>
              <w:rPr>
                <w:rFonts w:ascii="Arial" w:hAnsi="Arial" w:cs="Arial"/>
              </w:rPr>
            </w:pPr>
            <w:r>
              <w:rPr>
                <w:rFonts w:ascii="Arial" w:hAnsi="Arial" w:cs="Arial"/>
              </w:rPr>
              <w:t>Экзамен - 27</w:t>
            </w:r>
          </w:p>
        </w:tc>
      </w:tr>
    </w:tbl>
    <w:p w:rsidR="00DA548C" w:rsidRDefault="00B14E09" w:rsidP="00DA548C">
      <w:pPr>
        <w:spacing w:before="120" w:after="120"/>
        <w:rPr>
          <w:rFonts w:ascii="Arial" w:hAnsi="Arial" w:cs="Arial"/>
          <w:i/>
        </w:rPr>
      </w:pPr>
      <w:r w:rsidRPr="00B14E09">
        <w:rPr>
          <w:rFonts w:ascii="Arial" w:hAnsi="Arial" w:cs="Arial"/>
          <w:i/>
        </w:rPr>
        <w:t>* - занятия проводятся с использованием интерактивных форм обучения</w:t>
      </w:r>
    </w:p>
    <w:p w:rsidR="00B14E09" w:rsidRPr="00B14E09" w:rsidRDefault="00B14E09" w:rsidP="00DA548C">
      <w:pPr>
        <w:spacing w:before="120" w:after="120"/>
        <w:rPr>
          <w:rFonts w:ascii="Arial" w:hAnsi="Arial" w:cs="Arial"/>
          <w:i/>
        </w:rPr>
      </w:pPr>
    </w:p>
    <w:p w:rsidR="00DA548C" w:rsidRPr="002038E0" w:rsidRDefault="00DA548C" w:rsidP="00DA548C">
      <w:pPr>
        <w:spacing w:before="120" w:after="120"/>
        <w:rPr>
          <w:rFonts w:ascii="Arial" w:hAnsi="Arial" w:cs="Arial"/>
          <w:b/>
          <w:bCs/>
        </w:rPr>
      </w:pPr>
      <w:r w:rsidRPr="002038E0">
        <w:rPr>
          <w:rFonts w:ascii="Arial" w:hAnsi="Arial" w:cs="Arial"/>
          <w:b/>
        </w:rPr>
        <w:t xml:space="preserve">4.2 </w:t>
      </w:r>
      <w:r w:rsidR="002944E3">
        <w:rPr>
          <w:rFonts w:ascii="Arial" w:hAnsi="Arial" w:cs="Arial"/>
          <w:b/>
          <w:bCs/>
        </w:rPr>
        <w:t>Лабораторные</w:t>
      </w:r>
      <w:r w:rsidRPr="002038E0">
        <w:rPr>
          <w:rFonts w:ascii="Arial" w:hAnsi="Arial" w:cs="Arial"/>
          <w:b/>
          <w:bCs/>
        </w:rPr>
        <w:t xml:space="preserve"> занятия и их взаимосвязь с содержанием курса</w:t>
      </w:r>
    </w:p>
    <w:p w:rsidR="00DA548C" w:rsidRPr="000B302D" w:rsidRDefault="00DA548C" w:rsidP="00DA548C">
      <w:pPr>
        <w:tabs>
          <w:tab w:val="left" w:pos="708"/>
        </w:tabs>
        <w:spacing w:before="40"/>
        <w:ind w:firstLine="567"/>
        <w:jc w:val="center"/>
        <w:rPr>
          <w:rFonts w:ascii="Arial" w:hAnsi="Arial" w:cs="Arial"/>
          <w:b/>
        </w:rPr>
      </w:pPr>
      <w:r w:rsidRPr="000B302D">
        <w:rPr>
          <w:rFonts w:ascii="Arial" w:hAnsi="Arial" w:cs="Arial"/>
          <w:b/>
        </w:rPr>
        <w:t>Рабочий проект  агролесомелиоративных мероприятий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7964"/>
        <w:gridCol w:w="1275"/>
      </w:tblGrid>
      <w:tr w:rsidR="00DA548C" w:rsidRPr="0003231B" w:rsidTr="00B7376F">
        <w:trPr>
          <w:trHeight w:val="821"/>
        </w:trPr>
        <w:tc>
          <w:tcPr>
            <w:tcW w:w="1075" w:type="dxa"/>
            <w:vAlign w:val="center"/>
          </w:tcPr>
          <w:p w:rsidR="00DA548C" w:rsidRPr="0003231B" w:rsidRDefault="00DA548C" w:rsidP="00B7376F">
            <w:pPr>
              <w:pStyle w:val="20"/>
              <w:spacing w:after="0" w:line="240" w:lineRule="auto"/>
              <w:ind w:left="0"/>
              <w:jc w:val="center"/>
              <w:rPr>
                <w:rFonts w:ascii="Arial" w:hAnsi="Arial" w:cs="Arial"/>
              </w:rPr>
            </w:pPr>
            <w:r w:rsidRPr="0003231B">
              <w:rPr>
                <w:rFonts w:ascii="Arial" w:hAnsi="Arial" w:cs="Arial"/>
              </w:rPr>
              <w:t>№ раздела дисцип-лины</w:t>
            </w:r>
          </w:p>
        </w:tc>
        <w:tc>
          <w:tcPr>
            <w:tcW w:w="7964" w:type="dxa"/>
            <w:vAlign w:val="center"/>
          </w:tcPr>
          <w:p w:rsidR="00DA548C" w:rsidRPr="0003231B" w:rsidRDefault="00DA548C" w:rsidP="00B7376F">
            <w:pPr>
              <w:pStyle w:val="20"/>
              <w:spacing w:after="0" w:line="240" w:lineRule="auto"/>
              <w:ind w:left="0"/>
              <w:jc w:val="center"/>
              <w:rPr>
                <w:rFonts w:ascii="Arial" w:hAnsi="Arial" w:cs="Arial"/>
              </w:rPr>
            </w:pPr>
            <w:r w:rsidRPr="0003231B">
              <w:rPr>
                <w:rFonts w:ascii="Arial" w:hAnsi="Arial" w:cs="Arial"/>
              </w:rPr>
              <w:t>Наименование лабораторной работы</w:t>
            </w:r>
          </w:p>
        </w:tc>
        <w:tc>
          <w:tcPr>
            <w:tcW w:w="1275" w:type="dxa"/>
            <w:vAlign w:val="center"/>
          </w:tcPr>
          <w:p w:rsidR="00DA548C" w:rsidRPr="0003231B" w:rsidRDefault="00DA548C" w:rsidP="00B7376F">
            <w:pPr>
              <w:pStyle w:val="20"/>
              <w:spacing w:after="0" w:line="240" w:lineRule="auto"/>
              <w:ind w:left="0"/>
              <w:jc w:val="center"/>
              <w:rPr>
                <w:rFonts w:ascii="Arial" w:hAnsi="Arial" w:cs="Arial"/>
              </w:rPr>
            </w:pPr>
            <w:r w:rsidRPr="0003231B">
              <w:rPr>
                <w:rFonts w:ascii="Arial" w:hAnsi="Arial" w:cs="Arial"/>
              </w:rPr>
              <w:t xml:space="preserve">Объём в часах </w:t>
            </w:r>
          </w:p>
        </w:tc>
      </w:tr>
      <w:tr w:rsidR="00DA548C" w:rsidRPr="0003231B" w:rsidTr="00B7376F">
        <w:trPr>
          <w:cantSplit/>
          <w:trHeight w:val="557"/>
        </w:trPr>
        <w:tc>
          <w:tcPr>
            <w:tcW w:w="1075" w:type="dxa"/>
            <w:vAlign w:val="center"/>
          </w:tcPr>
          <w:p w:rsidR="00DA548C" w:rsidRPr="0003231B" w:rsidRDefault="007F2000" w:rsidP="00B7376F">
            <w:pPr>
              <w:pStyle w:val="20"/>
              <w:spacing w:after="0" w:line="240" w:lineRule="auto"/>
              <w:ind w:left="0"/>
              <w:jc w:val="center"/>
              <w:rPr>
                <w:rFonts w:ascii="Arial" w:hAnsi="Arial" w:cs="Arial"/>
              </w:rPr>
            </w:pPr>
            <w:r>
              <w:rPr>
                <w:rFonts w:ascii="Arial" w:hAnsi="Arial" w:cs="Arial"/>
              </w:rPr>
              <w:t>9</w:t>
            </w:r>
          </w:p>
        </w:tc>
        <w:tc>
          <w:tcPr>
            <w:tcW w:w="7964" w:type="dxa"/>
          </w:tcPr>
          <w:p w:rsidR="00DA548C" w:rsidRPr="0003231B" w:rsidRDefault="00DA548C" w:rsidP="00B7376F">
            <w:pPr>
              <w:pStyle w:val="20"/>
              <w:spacing w:after="0" w:line="240" w:lineRule="auto"/>
              <w:ind w:left="0"/>
              <w:jc w:val="both"/>
              <w:rPr>
                <w:rFonts w:ascii="Arial" w:hAnsi="Arial" w:cs="Arial"/>
              </w:rPr>
            </w:pPr>
            <w:r w:rsidRPr="0003231B">
              <w:rPr>
                <w:rFonts w:ascii="Arial" w:hAnsi="Arial" w:cs="Arial"/>
              </w:rPr>
              <w:t>Подготовительные работы, выдача задания (постановка задачи, выдача плановой основы).</w:t>
            </w:r>
          </w:p>
        </w:tc>
        <w:tc>
          <w:tcPr>
            <w:tcW w:w="1275" w:type="dxa"/>
            <w:vAlign w:val="center"/>
          </w:tcPr>
          <w:p w:rsidR="00DA548C" w:rsidRPr="0003231B" w:rsidRDefault="00DA548C" w:rsidP="00B7376F">
            <w:pPr>
              <w:pStyle w:val="20"/>
              <w:spacing w:after="0" w:line="240" w:lineRule="auto"/>
              <w:ind w:left="0"/>
              <w:jc w:val="center"/>
              <w:rPr>
                <w:rFonts w:ascii="Arial" w:hAnsi="Arial" w:cs="Arial"/>
              </w:rPr>
            </w:pPr>
            <w:r w:rsidRPr="0003231B">
              <w:rPr>
                <w:rFonts w:ascii="Arial" w:hAnsi="Arial" w:cs="Arial"/>
              </w:rPr>
              <w:t>2</w:t>
            </w:r>
          </w:p>
        </w:tc>
      </w:tr>
      <w:tr w:rsidR="00DA548C" w:rsidRPr="0003231B" w:rsidTr="00B7376F">
        <w:trPr>
          <w:trHeight w:val="356"/>
        </w:trPr>
        <w:tc>
          <w:tcPr>
            <w:tcW w:w="1075" w:type="dxa"/>
            <w:vAlign w:val="center"/>
          </w:tcPr>
          <w:p w:rsidR="00DA548C" w:rsidRPr="0003231B" w:rsidRDefault="007F2000" w:rsidP="00B7376F">
            <w:pPr>
              <w:pStyle w:val="20"/>
              <w:spacing w:after="0" w:line="240" w:lineRule="auto"/>
              <w:ind w:left="0"/>
              <w:jc w:val="center"/>
              <w:rPr>
                <w:rFonts w:ascii="Arial" w:hAnsi="Arial" w:cs="Arial"/>
              </w:rPr>
            </w:pPr>
            <w:r>
              <w:rPr>
                <w:rFonts w:ascii="Arial" w:hAnsi="Arial" w:cs="Arial"/>
              </w:rPr>
              <w:t>9</w:t>
            </w:r>
          </w:p>
        </w:tc>
        <w:tc>
          <w:tcPr>
            <w:tcW w:w="7964" w:type="dxa"/>
          </w:tcPr>
          <w:p w:rsidR="00DA548C" w:rsidRPr="0003231B" w:rsidRDefault="00DA548C" w:rsidP="00B7376F">
            <w:pPr>
              <w:pStyle w:val="20"/>
              <w:spacing w:after="0" w:line="240" w:lineRule="auto"/>
              <w:ind w:left="0"/>
              <w:jc w:val="both"/>
              <w:rPr>
                <w:rFonts w:ascii="Arial" w:hAnsi="Arial" w:cs="Arial"/>
              </w:rPr>
            </w:pPr>
            <w:r w:rsidRPr="0003231B">
              <w:rPr>
                <w:rFonts w:ascii="Arial" w:hAnsi="Arial" w:cs="Arial"/>
              </w:rPr>
              <w:t>Составление проектного плана размещения лесных полос.</w:t>
            </w:r>
          </w:p>
        </w:tc>
        <w:tc>
          <w:tcPr>
            <w:tcW w:w="1275" w:type="dxa"/>
            <w:vAlign w:val="center"/>
          </w:tcPr>
          <w:p w:rsidR="00DA548C" w:rsidRPr="0003231B" w:rsidRDefault="00DA548C" w:rsidP="00B7376F">
            <w:pPr>
              <w:pStyle w:val="20"/>
              <w:spacing w:after="0" w:line="240" w:lineRule="auto"/>
              <w:ind w:left="0"/>
              <w:jc w:val="center"/>
              <w:rPr>
                <w:rFonts w:ascii="Arial" w:hAnsi="Arial" w:cs="Arial"/>
              </w:rPr>
            </w:pPr>
            <w:r w:rsidRPr="0003231B">
              <w:rPr>
                <w:rFonts w:ascii="Arial" w:hAnsi="Arial" w:cs="Arial"/>
              </w:rPr>
              <w:t>2</w:t>
            </w:r>
          </w:p>
        </w:tc>
      </w:tr>
      <w:tr w:rsidR="00DA548C" w:rsidRPr="0003231B" w:rsidTr="00B7376F">
        <w:trPr>
          <w:trHeight w:val="275"/>
        </w:trPr>
        <w:tc>
          <w:tcPr>
            <w:tcW w:w="1075" w:type="dxa"/>
            <w:vAlign w:val="center"/>
          </w:tcPr>
          <w:p w:rsidR="00DA548C" w:rsidRPr="0003231B" w:rsidRDefault="007F2000" w:rsidP="00B7376F">
            <w:pPr>
              <w:pStyle w:val="20"/>
              <w:spacing w:after="0" w:line="240" w:lineRule="auto"/>
              <w:ind w:left="0"/>
              <w:jc w:val="center"/>
              <w:rPr>
                <w:rFonts w:ascii="Arial" w:hAnsi="Arial" w:cs="Arial"/>
              </w:rPr>
            </w:pPr>
            <w:r>
              <w:rPr>
                <w:rFonts w:ascii="Arial" w:hAnsi="Arial" w:cs="Arial"/>
              </w:rPr>
              <w:t>9</w:t>
            </w:r>
          </w:p>
        </w:tc>
        <w:tc>
          <w:tcPr>
            <w:tcW w:w="7964" w:type="dxa"/>
          </w:tcPr>
          <w:p w:rsidR="00DA548C" w:rsidRPr="0003231B" w:rsidRDefault="00DA548C" w:rsidP="00B7376F">
            <w:pPr>
              <w:pStyle w:val="20"/>
              <w:spacing w:after="0" w:line="240" w:lineRule="auto"/>
              <w:ind w:left="0"/>
              <w:jc w:val="both"/>
              <w:rPr>
                <w:rFonts w:ascii="Arial" w:hAnsi="Arial" w:cs="Arial"/>
              </w:rPr>
            </w:pPr>
            <w:r w:rsidRPr="0003231B">
              <w:rPr>
                <w:rFonts w:ascii="Arial" w:hAnsi="Arial" w:cs="Arial"/>
              </w:rPr>
              <w:t xml:space="preserve">Разработка задания на проектирование. </w:t>
            </w:r>
          </w:p>
        </w:tc>
        <w:tc>
          <w:tcPr>
            <w:tcW w:w="1275" w:type="dxa"/>
            <w:vAlign w:val="center"/>
          </w:tcPr>
          <w:p w:rsidR="00DA548C" w:rsidRPr="0003231B" w:rsidRDefault="00DA548C" w:rsidP="00B7376F">
            <w:pPr>
              <w:pStyle w:val="20"/>
              <w:spacing w:after="0" w:line="240" w:lineRule="auto"/>
              <w:ind w:left="0"/>
              <w:jc w:val="center"/>
              <w:rPr>
                <w:rFonts w:ascii="Arial" w:hAnsi="Arial" w:cs="Arial"/>
              </w:rPr>
            </w:pPr>
            <w:r w:rsidRPr="0003231B">
              <w:rPr>
                <w:rFonts w:ascii="Arial" w:hAnsi="Arial" w:cs="Arial"/>
              </w:rPr>
              <w:t>2</w:t>
            </w:r>
          </w:p>
        </w:tc>
      </w:tr>
      <w:tr w:rsidR="00DA548C" w:rsidRPr="0003231B" w:rsidTr="00B7376F">
        <w:trPr>
          <w:trHeight w:val="280"/>
        </w:trPr>
        <w:tc>
          <w:tcPr>
            <w:tcW w:w="1075" w:type="dxa"/>
            <w:vAlign w:val="center"/>
          </w:tcPr>
          <w:p w:rsidR="00DA548C" w:rsidRPr="0003231B" w:rsidRDefault="007F2000" w:rsidP="00B7376F">
            <w:pPr>
              <w:pStyle w:val="20"/>
              <w:spacing w:after="0" w:line="240" w:lineRule="auto"/>
              <w:ind w:left="0"/>
              <w:jc w:val="center"/>
              <w:rPr>
                <w:rFonts w:ascii="Arial" w:hAnsi="Arial" w:cs="Arial"/>
              </w:rPr>
            </w:pPr>
            <w:r>
              <w:rPr>
                <w:rFonts w:ascii="Arial" w:hAnsi="Arial" w:cs="Arial"/>
              </w:rPr>
              <w:t>9</w:t>
            </w:r>
          </w:p>
        </w:tc>
        <w:tc>
          <w:tcPr>
            <w:tcW w:w="7964" w:type="dxa"/>
          </w:tcPr>
          <w:p w:rsidR="00DA548C" w:rsidRPr="0003231B" w:rsidRDefault="00DA548C" w:rsidP="00B7376F">
            <w:pPr>
              <w:pStyle w:val="20"/>
              <w:spacing w:after="0" w:line="240" w:lineRule="auto"/>
              <w:ind w:left="0"/>
              <w:jc w:val="both"/>
              <w:rPr>
                <w:rFonts w:ascii="Arial" w:hAnsi="Arial" w:cs="Arial"/>
              </w:rPr>
            </w:pPr>
            <w:r w:rsidRPr="0003231B">
              <w:rPr>
                <w:rFonts w:ascii="Arial" w:hAnsi="Arial" w:cs="Arial"/>
              </w:rPr>
              <w:t xml:space="preserve">Характеристика проектируемых защитных насаждений. </w:t>
            </w:r>
          </w:p>
        </w:tc>
        <w:tc>
          <w:tcPr>
            <w:tcW w:w="1275" w:type="dxa"/>
            <w:vAlign w:val="center"/>
          </w:tcPr>
          <w:p w:rsidR="00DA548C" w:rsidRPr="0003231B" w:rsidRDefault="00B14E09" w:rsidP="00B7376F">
            <w:pPr>
              <w:pStyle w:val="20"/>
              <w:spacing w:after="0" w:line="240" w:lineRule="auto"/>
              <w:ind w:left="0"/>
              <w:jc w:val="center"/>
              <w:rPr>
                <w:rFonts w:ascii="Arial" w:hAnsi="Arial" w:cs="Arial"/>
              </w:rPr>
            </w:pPr>
            <w:r>
              <w:rPr>
                <w:rFonts w:ascii="Arial" w:hAnsi="Arial" w:cs="Arial"/>
              </w:rPr>
              <w:t>2</w:t>
            </w:r>
          </w:p>
        </w:tc>
      </w:tr>
      <w:tr w:rsidR="00DA548C" w:rsidRPr="0003231B" w:rsidTr="00B7376F">
        <w:trPr>
          <w:trHeight w:val="345"/>
        </w:trPr>
        <w:tc>
          <w:tcPr>
            <w:tcW w:w="1075" w:type="dxa"/>
            <w:vAlign w:val="center"/>
          </w:tcPr>
          <w:p w:rsidR="00DA548C" w:rsidRPr="0003231B" w:rsidRDefault="00DA548C" w:rsidP="00B7376F">
            <w:pPr>
              <w:pStyle w:val="20"/>
              <w:spacing w:after="0" w:line="240" w:lineRule="auto"/>
              <w:ind w:left="0"/>
              <w:jc w:val="center"/>
              <w:rPr>
                <w:rFonts w:ascii="Arial" w:hAnsi="Arial" w:cs="Arial"/>
              </w:rPr>
            </w:pPr>
            <w:r w:rsidRPr="0003231B">
              <w:rPr>
                <w:rFonts w:ascii="Arial" w:hAnsi="Arial" w:cs="Arial"/>
              </w:rPr>
              <w:t>4</w:t>
            </w:r>
          </w:p>
        </w:tc>
        <w:tc>
          <w:tcPr>
            <w:tcW w:w="7964" w:type="dxa"/>
          </w:tcPr>
          <w:p w:rsidR="00DA548C" w:rsidRPr="0003231B" w:rsidRDefault="00DA548C" w:rsidP="00B7376F">
            <w:pPr>
              <w:pStyle w:val="20"/>
              <w:spacing w:after="0" w:line="240" w:lineRule="auto"/>
              <w:ind w:left="0"/>
              <w:jc w:val="both"/>
              <w:rPr>
                <w:rFonts w:ascii="Arial" w:hAnsi="Arial" w:cs="Arial"/>
              </w:rPr>
            </w:pPr>
            <w:r w:rsidRPr="0003231B">
              <w:rPr>
                <w:rFonts w:ascii="Arial" w:hAnsi="Arial" w:cs="Arial"/>
              </w:rPr>
              <w:t xml:space="preserve">Сметно-финансовые расчёты на подготовку почвы под лесные </w:t>
            </w:r>
            <w:r w:rsidRPr="0003231B">
              <w:rPr>
                <w:rFonts w:ascii="Arial" w:hAnsi="Arial" w:cs="Arial"/>
              </w:rPr>
              <w:lastRenderedPageBreak/>
              <w:t xml:space="preserve">полосы. </w:t>
            </w:r>
          </w:p>
        </w:tc>
        <w:tc>
          <w:tcPr>
            <w:tcW w:w="1275" w:type="dxa"/>
            <w:vAlign w:val="center"/>
          </w:tcPr>
          <w:p w:rsidR="00DA548C" w:rsidRPr="0003231B" w:rsidRDefault="00DA548C" w:rsidP="00B7376F">
            <w:pPr>
              <w:pStyle w:val="20"/>
              <w:spacing w:after="0" w:line="240" w:lineRule="auto"/>
              <w:ind w:left="0"/>
              <w:jc w:val="center"/>
              <w:rPr>
                <w:rFonts w:ascii="Arial" w:hAnsi="Arial" w:cs="Arial"/>
              </w:rPr>
            </w:pPr>
            <w:r w:rsidRPr="0003231B">
              <w:rPr>
                <w:rFonts w:ascii="Arial" w:hAnsi="Arial" w:cs="Arial"/>
              </w:rPr>
              <w:lastRenderedPageBreak/>
              <w:t>2</w:t>
            </w:r>
          </w:p>
        </w:tc>
      </w:tr>
      <w:tr w:rsidR="00DA548C" w:rsidRPr="0003231B" w:rsidTr="00B7376F">
        <w:trPr>
          <w:trHeight w:val="349"/>
        </w:trPr>
        <w:tc>
          <w:tcPr>
            <w:tcW w:w="1075" w:type="dxa"/>
            <w:vAlign w:val="center"/>
          </w:tcPr>
          <w:p w:rsidR="00DA548C" w:rsidRPr="0003231B" w:rsidRDefault="00DA548C" w:rsidP="00B7376F">
            <w:pPr>
              <w:pStyle w:val="20"/>
              <w:spacing w:after="0" w:line="240" w:lineRule="auto"/>
              <w:ind w:left="0"/>
              <w:jc w:val="center"/>
              <w:rPr>
                <w:rFonts w:ascii="Arial" w:hAnsi="Arial" w:cs="Arial"/>
              </w:rPr>
            </w:pPr>
            <w:r w:rsidRPr="0003231B">
              <w:rPr>
                <w:rFonts w:ascii="Arial" w:hAnsi="Arial" w:cs="Arial"/>
              </w:rPr>
              <w:t>4</w:t>
            </w:r>
          </w:p>
        </w:tc>
        <w:tc>
          <w:tcPr>
            <w:tcW w:w="7964" w:type="dxa"/>
            <w:vAlign w:val="center"/>
          </w:tcPr>
          <w:p w:rsidR="00DA548C" w:rsidRPr="0003231B" w:rsidRDefault="00DA548C" w:rsidP="00B7376F">
            <w:pPr>
              <w:snapToGrid w:val="0"/>
              <w:jc w:val="both"/>
              <w:rPr>
                <w:rFonts w:ascii="Arial" w:hAnsi="Arial" w:cs="Arial"/>
              </w:rPr>
            </w:pPr>
            <w:r w:rsidRPr="0003231B">
              <w:rPr>
                <w:rFonts w:ascii="Arial" w:hAnsi="Arial" w:cs="Arial"/>
              </w:rPr>
              <w:t xml:space="preserve">Сметно-финансовые расчёты на механизированный уход за почвой. </w:t>
            </w:r>
          </w:p>
        </w:tc>
        <w:tc>
          <w:tcPr>
            <w:tcW w:w="1275" w:type="dxa"/>
            <w:vAlign w:val="center"/>
          </w:tcPr>
          <w:p w:rsidR="00DA548C" w:rsidRPr="0003231B" w:rsidRDefault="00DA548C" w:rsidP="00B7376F">
            <w:pPr>
              <w:pStyle w:val="40"/>
              <w:jc w:val="center"/>
              <w:rPr>
                <w:rFonts w:ascii="Arial" w:hAnsi="Arial" w:cs="Arial"/>
                <w:sz w:val="24"/>
                <w:szCs w:val="24"/>
              </w:rPr>
            </w:pPr>
            <w:r w:rsidRPr="0003231B">
              <w:rPr>
                <w:rFonts w:ascii="Arial" w:hAnsi="Arial" w:cs="Arial"/>
                <w:sz w:val="24"/>
                <w:szCs w:val="24"/>
              </w:rPr>
              <w:t>2</w:t>
            </w:r>
          </w:p>
        </w:tc>
      </w:tr>
      <w:tr w:rsidR="00DA548C" w:rsidRPr="0003231B" w:rsidTr="00B7376F">
        <w:trPr>
          <w:trHeight w:val="357"/>
        </w:trPr>
        <w:tc>
          <w:tcPr>
            <w:tcW w:w="1075" w:type="dxa"/>
            <w:vAlign w:val="center"/>
          </w:tcPr>
          <w:p w:rsidR="00DA548C" w:rsidRPr="0003231B" w:rsidRDefault="00DA548C" w:rsidP="00B7376F">
            <w:pPr>
              <w:pStyle w:val="40"/>
              <w:jc w:val="center"/>
              <w:rPr>
                <w:rFonts w:ascii="Arial" w:hAnsi="Arial" w:cs="Arial"/>
                <w:sz w:val="24"/>
                <w:szCs w:val="24"/>
              </w:rPr>
            </w:pPr>
            <w:r w:rsidRPr="0003231B">
              <w:rPr>
                <w:rFonts w:ascii="Arial" w:hAnsi="Arial" w:cs="Arial"/>
                <w:sz w:val="24"/>
                <w:szCs w:val="24"/>
              </w:rPr>
              <w:t>4</w:t>
            </w:r>
          </w:p>
        </w:tc>
        <w:tc>
          <w:tcPr>
            <w:tcW w:w="7964" w:type="dxa"/>
            <w:vAlign w:val="center"/>
          </w:tcPr>
          <w:p w:rsidR="00DA548C" w:rsidRPr="0003231B" w:rsidRDefault="00DA548C" w:rsidP="00B7376F">
            <w:pPr>
              <w:snapToGrid w:val="0"/>
              <w:jc w:val="both"/>
              <w:rPr>
                <w:rFonts w:ascii="Arial" w:hAnsi="Arial" w:cs="Arial"/>
              </w:rPr>
            </w:pPr>
            <w:r w:rsidRPr="0003231B">
              <w:rPr>
                <w:rFonts w:ascii="Arial" w:hAnsi="Arial" w:cs="Arial"/>
              </w:rPr>
              <w:t xml:space="preserve">Сметно-финансовые расчёты на создание полезащитных лесонасаждений. </w:t>
            </w:r>
          </w:p>
        </w:tc>
        <w:tc>
          <w:tcPr>
            <w:tcW w:w="1275" w:type="dxa"/>
            <w:vAlign w:val="center"/>
          </w:tcPr>
          <w:p w:rsidR="00DA548C" w:rsidRPr="0003231B" w:rsidRDefault="00DA548C" w:rsidP="00B7376F">
            <w:pPr>
              <w:pStyle w:val="20"/>
              <w:spacing w:after="0" w:line="240" w:lineRule="auto"/>
              <w:ind w:left="0"/>
              <w:jc w:val="center"/>
              <w:rPr>
                <w:rFonts w:ascii="Arial" w:hAnsi="Arial" w:cs="Arial"/>
              </w:rPr>
            </w:pPr>
            <w:r w:rsidRPr="0003231B">
              <w:rPr>
                <w:rFonts w:ascii="Arial" w:hAnsi="Arial" w:cs="Arial"/>
              </w:rPr>
              <w:t>4</w:t>
            </w:r>
          </w:p>
        </w:tc>
      </w:tr>
      <w:tr w:rsidR="00DA548C" w:rsidRPr="0003231B" w:rsidTr="00B7376F">
        <w:trPr>
          <w:trHeight w:val="469"/>
        </w:trPr>
        <w:tc>
          <w:tcPr>
            <w:tcW w:w="1075" w:type="dxa"/>
            <w:vAlign w:val="center"/>
          </w:tcPr>
          <w:p w:rsidR="00DA548C" w:rsidRPr="0003231B" w:rsidRDefault="00DA548C" w:rsidP="00B7376F">
            <w:pPr>
              <w:pStyle w:val="20"/>
              <w:spacing w:after="0" w:line="240" w:lineRule="auto"/>
              <w:ind w:left="0"/>
              <w:jc w:val="center"/>
              <w:rPr>
                <w:rFonts w:ascii="Arial" w:hAnsi="Arial" w:cs="Arial"/>
              </w:rPr>
            </w:pPr>
            <w:r w:rsidRPr="0003231B">
              <w:rPr>
                <w:rFonts w:ascii="Arial" w:hAnsi="Arial" w:cs="Arial"/>
              </w:rPr>
              <w:t>4</w:t>
            </w:r>
          </w:p>
        </w:tc>
        <w:tc>
          <w:tcPr>
            <w:tcW w:w="7964" w:type="dxa"/>
            <w:vAlign w:val="center"/>
          </w:tcPr>
          <w:p w:rsidR="00DA548C" w:rsidRPr="0003231B" w:rsidRDefault="00DA548C" w:rsidP="00B7376F">
            <w:pPr>
              <w:snapToGrid w:val="0"/>
              <w:jc w:val="both"/>
              <w:rPr>
                <w:rFonts w:ascii="Arial" w:hAnsi="Arial" w:cs="Arial"/>
              </w:rPr>
            </w:pPr>
            <w:r w:rsidRPr="0003231B">
              <w:rPr>
                <w:rFonts w:ascii="Arial" w:hAnsi="Arial" w:cs="Arial"/>
              </w:rPr>
              <w:t xml:space="preserve">Сметно-финансовые расчёты на создание водорегулирующих лесонасаждений. </w:t>
            </w:r>
          </w:p>
        </w:tc>
        <w:tc>
          <w:tcPr>
            <w:tcW w:w="1275" w:type="dxa"/>
            <w:vAlign w:val="center"/>
          </w:tcPr>
          <w:p w:rsidR="00DA548C" w:rsidRPr="0003231B" w:rsidRDefault="00DA548C" w:rsidP="00B7376F">
            <w:pPr>
              <w:pStyle w:val="40"/>
              <w:jc w:val="center"/>
              <w:rPr>
                <w:rFonts w:ascii="Arial" w:hAnsi="Arial" w:cs="Arial"/>
                <w:sz w:val="24"/>
                <w:szCs w:val="24"/>
              </w:rPr>
            </w:pPr>
            <w:r w:rsidRPr="0003231B">
              <w:rPr>
                <w:rFonts w:ascii="Arial" w:hAnsi="Arial" w:cs="Arial"/>
                <w:sz w:val="24"/>
                <w:szCs w:val="24"/>
              </w:rPr>
              <w:t>4</w:t>
            </w:r>
          </w:p>
        </w:tc>
      </w:tr>
      <w:tr w:rsidR="00DA548C" w:rsidRPr="0003231B" w:rsidTr="00B7376F">
        <w:trPr>
          <w:trHeight w:val="335"/>
        </w:trPr>
        <w:tc>
          <w:tcPr>
            <w:tcW w:w="1075" w:type="dxa"/>
            <w:vAlign w:val="center"/>
          </w:tcPr>
          <w:p w:rsidR="00DA548C" w:rsidRPr="0003231B" w:rsidRDefault="00DA548C" w:rsidP="00B7376F">
            <w:pPr>
              <w:pStyle w:val="40"/>
              <w:jc w:val="center"/>
              <w:rPr>
                <w:rFonts w:ascii="Arial" w:hAnsi="Arial" w:cs="Arial"/>
                <w:sz w:val="24"/>
                <w:szCs w:val="24"/>
              </w:rPr>
            </w:pPr>
            <w:r w:rsidRPr="0003231B">
              <w:rPr>
                <w:rFonts w:ascii="Arial" w:hAnsi="Arial" w:cs="Arial"/>
                <w:sz w:val="24"/>
                <w:szCs w:val="24"/>
              </w:rPr>
              <w:t>4</w:t>
            </w:r>
          </w:p>
        </w:tc>
        <w:tc>
          <w:tcPr>
            <w:tcW w:w="7964" w:type="dxa"/>
            <w:vAlign w:val="center"/>
          </w:tcPr>
          <w:p w:rsidR="00DA548C" w:rsidRPr="0003231B" w:rsidRDefault="00DA548C" w:rsidP="00B7376F">
            <w:pPr>
              <w:snapToGrid w:val="0"/>
              <w:jc w:val="both"/>
              <w:rPr>
                <w:rFonts w:ascii="Arial" w:hAnsi="Arial" w:cs="Arial"/>
              </w:rPr>
            </w:pPr>
            <w:r w:rsidRPr="0003231B">
              <w:rPr>
                <w:rFonts w:ascii="Arial" w:hAnsi="Arial" w:cs="Arial"/>
              </w:rPr>
              <w:t>Сметно-финансовые расчёты на создание прибалочных и приовражных лесонасаждений</w:t>
            </w:r>
          </w:p>
        </w:tc>
        <w:tc>
          <w:tcPr>
            <w:tcW w:w="1275" w:type="dxa"/>
            <w:vAlign w:val="center"/>
          </w:tcPr>
          <w:p w:rsidR="00DA548C" w:rsidRPr="0003231B" w:rsidRDefault="00DA548C" w:rsidP="00B7376F">
            <w:pPr>
              <w:pStyle w:val="40"/>
              <w:jc w:val="center"/>
              <w:rPr>
                <w:rFonts w:ascii="Arial" w:hAnsi="Arial" w:cs="Arial"/>
                <w:sz w:val="24"/>
                <w:szCs w:val="24"/>
                <w:highlight w:val="yellow"/>
              </w:rPr>
            </w:pPr>
            <w:r w:rsidRPr="0003231B">
              <w:rPr>
                <w:rFonts w:ascii="Arial" w:hAnsi="Arial" w:cs="Arial"/>
                <w:sz w:val="24"/>
                <w:szCs w:val="24"/>
              </w:rPr>
              <w:t>4</w:t>
            </w:r>
          </w:p>
        </w:tc>
      </w:tr>
      <w:tr w:rsidR="00DA548C" w:rsidRPr="0003231B" w:rsidTr="00B7376F">
        <w:trPr>
          <w:trHeight w:val="397"/>
        </w:trPr>
        <w:tc>
          <w:tcPr>
            <w:tcW w:w="1075" w:type="dxa"/>
            <w:vAlign w:val="center"/>
          </w:tcPr>
          <w:p w:rsidR="00DA548C" w:rsidRPr="0003231B" w:rsidRDefault="00DA548C" w:rsidP="00B7376F">
            <w:pPr>
              <w:pStyle w:val="40"/>
              <w:jc w:val="center"/>
              <w:rPr>
                <w:rFonts w:ascii="Arial" w:hAnsi="Arial" w:cs="Arial"/>
                <w:sz w:val="24"/>
                <w:szCs w:val="24"/>
              </w:rPr>
            </w:pPr>
            <w:r w:rsidRPr="0003231B">
              <w:rPr>
                <w:rFonts w:ascii="Arial" w:hAnsi="Arial" w:cs="Arial"/>
                <w:sz w:val="24"/>
                <w:szCs w:val="24"/>
              </w:rPr>
              <w:t>4</w:t>
            </w:r>
          </w:p>
        </w:tc>
        <w:tc>
          <w:tcPr>
            <w:tcW w:w="7964" w:type="dxa"/>
            <w:vAlign w:val="center"/>
          </w:tcPr>
          <w:p w:rsidR="00DA548C" w:rsidRPr="0003231B" w:rsidRDefault="00DA548C" w:rsidP="00B7376F">
            <w:pPr>
              <w:snapToGrid w:val="0"/>
              <w:jc w:val="both"/>
              <w:rPr>
                <w:rFonts w:ascii="Arial" w:hAnsi="Arial" w:cs="Arial"/>
              </w:rPr>
            </w:pPr>
            <w:r w:rsidRPr="0003231B">
              <w:rPr>
                <w:rFonts w:ascii="Arial" w:hAnsi="Arial" w:cs="Arial"/>
              </w:rPr>
              <w:t>Составление сметы на проектно-изыскательские работы.</w:t>
            </w:r>
          </w:p>
        </w:tc>
        <w:tc>
          <w:tcPr>
            <w:tcW w:w="1275" w:type="dxa"/>
            <w:vAlign w:val="center"/>
          </w:tcPr>
          <w:p w:rsidR="00DA548C" w:rsidRPr="0003231B" w:rsidRDefault="00DA548C" w:rsidP="00B7376F">
            <w:pPr>
              <w:pStyle w:val="20"/>
              <w:spacing w:after="0" w:line="240" w:lineRule="auto"/>
              <w:ind w:left="0"/>
              <w:jc w:val="center"/>
              <w:rPr>
                <w:rFonts w:ascii="Arial" w:hAnsi="Arial" w:cs="Arial"/>
              </w:rPr>
            </w:pPr>
            <w:r w:rsidRPr="0003231B">
              <w:rPr>
                <w:rFonts w:ascii="Arial" w:hAnsi="Arial" w:cs="Arial"/>
              </w:rPr>
              <w:t>2</w:t>
            </w:r>
          </w:p>
        </w:tc>
      </w:tr>
      <w:tr w:rsidR="00DA548C" w:rsidRPr="0003231B" w:rsidTr="00B7376F">
        <w:trPr>
          <w:trHeight w:val="364"/>
        </w:trPr>
        <w:tc>
          <w:tcPr>
            <w:tcW w:w="1075" w:type="dxa"/>
            <w:vAlign w:val="center"/>
          </w:tcPr>
          <w:p w:rsidR="00DA548C" w:rsidRPr="0003231B" w:rsidRDefault="00DA548C" w:rsidP="00B7376F">
            <w:pPr>
              <w:pStyle w:val="20"/>
              <w:spacing w:after="0" w:line="240" w:lineRule="auto"/>
              <w:ind w:left="0"/>
              <w:jc w:val="center"/>
              <w:rPr>
                <w:rFonts w:ascii="Arial" w:hAnsi="Arial" w:cs="Arial"/>
              </w:rPr>
            </w:pPr>
            <w:r w:rsidRPr="0003231B">
              <w:rPr>
                <w:rFonts w:ascii="Arial" w:hAnsi="Arial" w:cs="Arial"/>
              </w:rPr>
              <w:t>4</w:t>
            </w:r>
          </w:p>
        </w:tc>
        <w:tc>
          <w:tcPr>
            <w:tcW w:w="7964" w:type="dxa"/>
            <w:vAlign w:val="center"/>
          </w:tcPr>
          <w:p w:rsidR="00DA548C" w:rsidRPr="0003231B" w:rsidRDefault="00DA548C" w:rsidP="00B7376F">
            <w:pPr>
              <w:snapToGrid w:val="0"/>
              <w:rPr>
                <w:rFonts w:ascii="Arial" w:hAnsi="Arial" w:cs="Arial"/>
              </w:rPr>
            </w:pPr>
            <w:r w:rsidRPr="0003231B">
              <w:rPr>
                <w:rFonts w:ascii="Arial" w:hAnsi="Arial" w:cs="Arial"/>
              </w:rPr>
              <w:t xml:space="preserve">Составление сводной сметы. </w:t>
            </w:r>
          </w:p>
        </w:tc>
        <w:tc>
          <w:tcPr>
            <w:tcW w:w="1275" w:type="dxa"/>
            <w:vAlign w:val="center"/>
          </w:tcPr>
          <w:p w:rsidR="00DA548C" w:rsidRPr="0003231B" w:rsidRDefault="00DA548C" w:rsidP="00B7376F">
            <w:pPr>
              <w:pStyle w:val="40"/>
              <w:jc w:val="center"/>
              <w:rPr>
                <w:rFonts w:ascii="Arial" w:hAnsi="Arial" w:cs="Arial"/>
                <w:sz w:val="24"/>
                <w:szCs w:val="24"/>
              </w:rPr>
            </w:pPr>
            <w:r w:rsidRPr="0003231B">
              <w:rPr>
                <w:rFonts w:ascii="Arial" w:hAnsi="Arial" w:cs="Arial"/>
                <w:sz w:val="24"/>
                <w:szCs w:val="24"/>
              </w:rPr>
              <w:t>2</w:t>
            </w:r>
          </w:p>
        </w:tc>
      </w:tr>
      <w:tr w:rsidR="00DA548C" w:rsidRPr="0003231B" w:rsidTr="00B7376F">
        <w:trPr>
          <w:trHeight w:val="417"/>
        </w:trPr>
        <w:tc>
          <w:tcPr>
            <w:tcW w:w="1075" w:type="dxa"/>
            <w:vAlign w:val="center"/>
          </w:tcPr>
          <w:p w:rsidR="00DA548C" w:rsidRPr="0003231B" w:rsidRDefault="007F2000" w:rsidP="00B7376F">
            <w:pPr>
              <w:pStyle w:val="40"/>
              <w:jc w:val="center"/>
              <w:rPr>
                <w:rFonts w:ascii="Arial" w:hAnsi="Arial" w:cs="Arial"/>
                <w:sz w:val="24"/>
                <w:szCs w:val="24"/>
              </w:rPr>
            </w:pPr>
            <w:r>
              <w:rPr>
                <w:rFonts w:ascii="Arial" w:hAnsi="Arial" w:cs="Arial"/>
                <w:sz w:val="24"/>
                <w:szCs w:val="24"/>
              </w:rPr>
              <w:t>10</w:t>
            </w:r>
          </w:p>
        </w:tc>
        <w:tc>
          <w:tcPr>
            <w:tcW w:w="7964" w:type="dxa"/>
            <w:vAlign w:val="center"/>
          </w:tcPr>
          <w:p w:rsidR="00DA548C" w:rsidRPr="0003231B" w:rsidRDefault="00DA548C" w:rsidP="00B7376F">
            <w:pPr>
              <w:snapToGrid w:val="0"/>
              <w:rPr>
                <w:rFonts w:ascii="Arial" w:hAnsi="Arial" w:cs="Arial"/>
              </w:rPr>
            </w:pPr>
            <w:r w:rsidRPr="0003231B">
              <w:rPr>
                <w:rFonts w:ascii="Arial" w:hAnsi="Arial" w:cs="Arial"/>
              </w:rPr>
              <w:t>Расчёт экономической эффективности капитальных вложений.</w:t>
            </w:r>
          </w:p>
        </w:tc>
        <w:tc>
          <w:tcPr>
            <w:tcW w:w="1275" w:type="dxa"/>
            <w:vAlign w:val="center"/>
          </w:tcPr>
          <w:p w:rsidR="00DA548C" w:rsidRPr="0003231B" w:rsidRDefault="00DA548C" w:rsidP="00B7376F">
            <w:pPr>
              <w:pStyle w:val="40"/>
              <w:jc w:val="center"/>
              <w:rPr>
                <w:rFonts w:ascii="Arial" w:hAnsi="Arial" w:cs="Arial"/>
                <w:sz w:val="24"/>
                <w:szCs w:val="24"/>
              </w:rPr>
            </w:pPr>
            <w:r w:rsidRPr="0003231B">
              <w:rPr>
                <w:rFonts w:ascii="Arial" w:hAnsi="Arial" w:cs="Arial"/>
                <w:sz w:val="24"/>
                <w:szCs w:val="24"/>
              </w:rPr>
              <w:t>4</w:t>
            </w:r>
          </w:p>
        </w:tc>
      </w:tr>
      <w:tr w:rsidR="00DA548C" w:rsidRPr="0003231B" w:rsidTr="00B7376F">
        <w:trPr>
          <w:trHeight w:val="403"/>
        </w:trPr>
        <w:tc>
          <w:tcPr>
            <w:tcW w:w="1075" w:type="dxa"/>
            <w:vAlign w:val="center"/>
          </w:tcPr>
          <w:p w:rsidR="00DA548C" w:rsidRPr="0003231B" w:rsidRDefault="00DA548C" w:rsidP="00B7376F">
            <w:pPr>
              <w:pStyle w:val="40"/>
              <w:rPr>
                <w:rFonts w:ascii="Arial" w:hAnsi="Arial" w:cs="Arial"/>
                <w:sz w:val="24"/>
                <w:szCs w:val="24"/>
              </w:rPr>
            </w:pPr>
          </w:p>
        </w:tc>
        <w:tc>
          <w:tcPr>
            <w:tcW w:w="7964" w:type="dxa"/>
            <w:vAlign w:val="center"/>
          </w:tcPr>
          <w:p w:rsidR="00DA548C" w:rsidRPr="0003231B" w:rsidRDefault="00DA548C" w:rsidP="00B7376F">
            <w:pPr>
              <w:snapToGrid w:val="0"/>
              <w:rPr>
                <w:rFonts w:ascii="Arial" w:hAnsi="Arial" w:cs="Arial"/>
              </w:rPr>
            </w:pPr>
            <w:r w:rsidRPr="0003231B">
              <w:rPr>
                <w:rFonts w:ascii="Arial" w:hAnsi="Arial" w:cs="Arial"/>
              </w:rPr>
              <w:t xml:space="preserve">Написание пояснительной записки и оформление чертежей, защита курсового проекта. </w:t>
            </w:r>
          </w:p>
        </w:tc>
        <w:tc>
          <w:tcPr>
            <w:tcW w:w="1275" w:type="dxa"/>
            <w:vAlign w:val="center"/>
          </w:tcPr>
          <w:p w:rsidR="00DA548C" w:rsidRPr="0003231B" w:rsidRDefault="00DA548C" w:rsidP="00B7376F">
            <w:pPr>
              <w:pStyle w:val="20"/>
              <w:spacing w:after="0" w:line="240" w:lineRule="auto"/>
              <w:ind w:left="0"/>
              <w:jc w:val="center"/>
              <w:rPr>
                <w:rFonts w:ascii="Arial" w:hAnsi="Arial" w:cs="Arial"/>
              </w:rPr>
            </w:pPr>
            <w:r w:rsidRPr="0003231B">
              <w:rPr>
                <w:rFonts w:ascii="Arial" w:hAnsi="Arial" w:cs="Arial"/>
              </w:rPr>
              <w:t>4</w:t>
            </w:r>
          </w:p>
        </w:tc>
      </w:tr>
      <w:tr w:rsidR="00DA548C" w:rsidRPr="0003231B" w:rsidTr="00B7376F">
        <w:trPr>
          <w:trHeight w:val="333"/>
        </w:trPr>
        <w:tc>
          <w:tcPr>
            <w:tcW w:w="1075" w:type="dxa"/>
          </w:tcPr>
          <w:p w:rsidR="00DA548C" w:rsidRPr="0003231B" w:rsidRDefault="00DA548C" w:rsidP="00B7376F">
            <w:pPr>
              <w:pStyle w:val="20"/>
              <w:spacing w:after="0" w:line="240" w:lineRule="auto"/>
              <w:ind w:left="0" w:firstLine="360"/>
              <w:jc w:val="center"/>
              <w:rPr>
                <w:rFonts w:ascii="Arial" w:hAnsi="Arial" w:cs="Arial"/>
              </w:rPr>
            </w:pPr>
          </w:p>
        </w:tc>
        <w:tc>
          <w:tcPr>
            <w:tcW w:w="7964" w:type="dxa"/>
          </w:tcPr>
          <w:p w:rsidR="00DA548C" w:rsidRPr="0003231B" w:rsidRDefault="00DA548C" w:rsidP="00B7376F">
            <w:pPr>
              <w:pStyle w:val="20"/>
              <w:spacing w:after="0" w:line="240" w:lineRule="auto"/>
              <w:ind w:left="0"/>
              <w:jc w:val="both"/>
              <w:rPr>
                <w:rFonts w:ascii="Arial" w:hAnsi="Arial" w:cs="Arial"/>
                <w:b/>
              </w:rPr>
            </w:pPr>
            <w:r w:rsidRPr="0003231B">
              <w:rPr>
                <w:rFonts w:ascii="Arial" w:hAnsi="Arial" w:cs="Arial"/>
                <w:b/>
              </w:rPr>
              <w:t>ИТОГО</w:t>
            </w:r>
          </w:p>
        </w:tc>
        <w:tc>
          <w:tcPr>
            <w:tcW w:w="1275" w:type="dxa"/>
            <w:vAlign w:val="center"/>
          </w:tcPr>
          <w:p w:rsidR="00DA548C" w:rsidRPr="0003231B" w:rsidRDefault="00DA548C" w:rsidP="00B7376F">
            <w:pPr>
              <w:pStyle w:val="20"/>
              <w:spacing w:after="0" w:line="240" w:lineRule="auto"/>
              <w:ind w:left="0"/>
              <w:jc w:val="center"/>
              <w:rPr>
                <w:rFonts w:ascii="Arial" w:hAnsi="Arial" w:cs="Arial"/>
                <w:highlight w:val="yellow"/>
              </w:rPr>
            </w:pPr>
            <w:r w:rsidRPr="0003231B">
              <w:rPr>
                <w:rFonts w:ascii="Arial" w:hAnsi="Arial" w:cs="Arial"/>
              </w:rPr>
              <w:t>36</w:t>
            </w:r>
          </w:p>
        </w:tc>
      </w:tr>
    </w:tbl>
    <w:p w:rsidR="00DA548C" w:rsidRPr="0003231B" w:rsidRDefault="00DA548C" w:rsidP="00DA548C">
      <w:pPr>
        <w:rPr>
          <w:rFonts w:ascii="Arial" w:hAnsi="Arial" w:cs="Arial"/>
        </w:rPr>
      </w:pPr>
    </w:p>
    <w:p w:rsidR="00DA548C" w:rsidRPr="0003231B" w:rsidRDefault="00DA548C" w:rsidP="00DA548C">
      <w:pPr>
        <w:rPr>
          <w:rFonts w:ascii="Arial" w:hAnsi="Arial" w:cs="Arial"/>
          <w:b/>
        </w:rPr>
      </w:pPr>
    </w:p>
    <w:p w:rsidR="00B24AEF" w:rsidRPr="002038E0" w:rsidRDefault="00F669CC" w:rsidP="00F669CC">
      <w:pPr>
        <w:rPr>
          <w:rFonts w:ascii="Arial" w:hAnsi="Arial" w:cs="Arial"/>
          <w:b/>
          <w:iCs/>
          <w:highlight w:val="yellow"/>
        </w:rPr>
      </w:pPr>
      <w:r w:rsidRPr="002038E0">
        <w:rPr>
          <w:rFonts w:ascii="Arial" w:hAnsi="Arial" w:cs="Arial"/>
          <w:b/>
          <w:iCs/>
        </w:rPr>
        <w:t>4.3</w:t>
      </w:r>
      <w:r w:rsidR="002038E0" w:rsidRPr="002038E0">
        <w:rPr>
          <w:rFonts w:ascii="Arial" w:hAnsi="Arial" w:cs="Arial"/>
          <w:b/>
          <w:iCs/>
        </w:rPr>
        <w:t xml:space="preserve"> </w:t>
      </w:r>
      <w:r w:rsidR="00B24AEF" w:rsidRPr="002038E0">
        <w:rPr>
          <w:rFonts w:ascii="Arial" w:hAnsi="Arial" w:cs="Arial"/>
          <w:b/>
          <w:iCs/>
        </w:rPr>
        <w:t>Матрица соотнесения тем/разделов учебной дисциплины/модуля и формируемых в них профессиональных и общекультурных компетенций</w:t>
      </w:r>
    </w:p>
    <w:p w:rsidR="00FE687B" w:rsidRPr="0003231B" w:rsidRDefault="00FE687B" w:rsidP="00FE687B">
      <w:pPr>
        <w:ind w:left="709"/>
        <w:rPr>
          <w:rFonts w:ascii="Arial" w:hAnsi="Arial" w:cs="Arial"/>
          <w:b/>
          <w:i/>
          <w:color w:val="000000"/>
        </w:rPr>
      </w:pP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4369"/>
        <w:gridCol w:w="1275"/>
        <w:gridCol w:w="851"/>
        <w:gridCol w:w="709"/>
        <w:gridCol w:w="708"/>
        <w:gridCol w:w="709"/>
        <w:gridCol w:w="709"/>
      </w:tblGrid>
      <w:tr w:rsidR="002944E3" w:rsidRPr="0003231B" w:rsidTr="002944E3">
        <w:trPr>
          <w:cantSplit/>
          <w:trHeight w:val="300"/>
          <w:jc w:val="center"/>
        </w:trPr>
        <w:tc>
          <w:tcPr>
            <w:tcW w:w="619" w:type="dxa"/>
            <w:vMerge w:val="restart"/>
            <w:vAlign w:val="center"/>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 п</w:t>
            </w:r>
          </w:p>
        </w:tc>
        <w:tc>
          <w:tcPr>
            <w:tcW w:w="4369" w:type="dxa"/>
            <w:vMerge w:val="restart"/>
            <w:vAlign w:val="center"/>
          </w:tcPr>
          <w:p w:rsidR="002944E3" w:rsidRPr="0003231B" w:rsidRDefault="002944E3" w:rsidP="00227C39">
            <w:pPr>
              <w:tabs>
                <w:tab w:val="left" w:pos="708"/>
              </w:tabs>
              <w:spacing w:before="40" w:after="40"/>
              <w:jc w:val="center"/>
              <w:rPr>
                <w:rFonts w:ascii="Arial" w:hAnsi="Arial" w:cs="Arial"/>
                <w:iCs/>
              </w:rPr>
            </w:pPr>
            <w:r w:rsidRPr="0003231B">
              <w:rPr>
                <w:rFonts w:ascii="Arial" w:hAnsi="Arial" w:cs="Arial"/>
                <w:iCs/>
              </w:rPr>
              <w:t>Темы, разделы дисциплины</w:t>
            </w:r>
          </w:p>
        </w:tc>
        <w:tc>
          <w:tcPr>
            <w:tcW w:w="1275" w:type="dxa"/>
            <w:vMerge w:val="restart"/>
            <w:textDirection w:val="btLr"/>
            <w:vAlign w:val="center"/>
          </w:tcPr>
          <w:p w:rsidR="002944E3" w:rsidRPr="0003231B" w:rsidRDefault="002944E3" w:rsidP="00227C39">
            <w:pPr>
              <w:tabs>
                <w:tab w:val="left" w:pos="708"/>
              </w:tabs>
              <w:spacing w:before="40" w:after="40"/>
              <w:ind w:left="113" w:right="113"/>
              <w:jc w:val="center"/>
              <w:rPr>
                <w:rFonts w:ascii="Arial" w:hAnsi="Arial" w:cs="Arial"/>
              </w:rPr>
            </w:pPr>
            <w:r w:rsidRPr="0003231B">
              <w:rPr>
                <w:rFonts w:ascii="Arial" w:hAnsi="Arial" w:cs="Arial"/>
              </w:rPr>
              <w:t>Общее количество часов</w:t>
            </w:r>
          </w:p>
        </w:tc>
        <w:tc>
          <w:tcPr>
            <w:tcW w:w="3686" w:type="dxa"/>
            <w:gridSpan w:val="5"/>
          </w:tcPr>
          <w:p w:rsidR="002944E3" w:rsidRPr="0003231B" w:rsidRDefault="002944E3" w:rsidP="00227C39">
            <w:pPr>
              <w:tabs>
                <w:tab w:val="left" w:pos="708"/>
              </w:tabs>
              <w:spacing w:before="40" w:after="40"/>
              <w:ind w:left="113" w:right="113"/>
              <w:jc w:val="center"/>
              <w:rPr>
                <w:rFonts w:ascii="Arial" w:hAnsi="Arial" w:cs="Arial"/>
              </w:rPr>
            </w:pPr>
            <w:r w:rsidRPr="0003231B">
              <w:rPr>
                <w:rFonts w:ascii="Arial" w:hAnsi="Arial" w:cs="Arial"/>
                <w:b/>
              </w:rPr>
              <w:t>Компетенции</w:t>
            </w:r>
          </w:p>
        </w:tc>
      </w:tr>
      <w:tr w:rsidR="002944E3" w:rsidRPr="0003231B" w:rsidTr="002944E3">
        <w:trPr>
          <w:cantSplit/>
          <w:trHeight w:val="1728"/>
          <w:jc w:val="center"/>
        </w:trPr>
        <w:tc>
          <w:tcPr>
            <w:tcW w:w="619" w:type="dxa"/>
            <w:vMerge/>
            <w:vAlign w:val="center"/>
          </w:tcPr>
          <w:p w:rsidR="002944E3" w:rsidRPr="0003231B" w:rsidRDefault="002944E3" w:rsidP="00227C39">
            <w:pPr>
              <w:tabs>
                <w:tab w:val="left" w:pos="708"/>
              </w:tabs>
              <w:spacing w:before="40" w:after="40"/>
              <w:jc w:val="center"/>
              <w:rPr>
                <w:rFonts w:ascii="Arial" w:hAnsi="Arial" w:cs="Arial"/>
              </w:rPr>
            </w:pPr>
          </w:p>
        </w:tc>
        <w:tc>
          <w:tcPr>
            <w:tcW w:w="4369" w:type="dxa"/>
            <w:vMerge/>
            <w:vAlign w:val="center"/>
          </w:tcPr>
          <w:p w:rsidR="002944E3" w:rsidRPr="0003231B" w:rsidRDefault="002944E3" w:rsidP="00227C39">
            <w:pPr>
              <w:tabs>
                <w:tab w:val="left" w:pos="708"/>
              </w:tabs>
              <w:spacing w:before="40" w:after="40"/>
              <w:jc w:val="center"/>
              <w:rPr>
                <w:rFonts w:ascii="Arial" w:hAnsi="Arial" w:cs="Arial"/>
              </w:rPr>
            </w:pPr>
          </w:p>
        </w:tc>
        <w:tc>
          <w:tcPr>
            <w:tcW w:w="1275" w:type="dxa"/>
            <w:vMerge/>
            <w:vAlign w:val="center"/>
          </w:tcPr>
          <w:p w:rsidR="002944E3" w:rsidRPr="0003231B" w:rsidRDefault="002944E3" w:rsidP="00227C39">
            <w:pPr>
              <w:tabs>
                <w:tab w:val="left" w:pos="708"/>
              </w:tabs>
              <w:spacing w:before="40" w:after="40"/>
              <w:jc w:val="center"/>
              <w:rPr>
                <w:rFonts w:ascii="Arial" w:hAnsi="Arial" w:cs="Arial"/>
              </w:rPr>
            </w:pPr>
          </w:p>
        </w:tc>
        <w:tc>
          <w:tcPr>
            <w:tcW w:w="851" w:type="dxa"/>
            <w:textDirection w:val="btLr"/>
            <w:vAlign w:val="center"/>
          </w:tcPr>
          <w:p w:rsidR="002944E3" w:rsidRPr="0003231B" w:rsidRDefault="002944E3" w:rsidP="007A5E5F">
            <w:pPr>
              <w:spacing w:before="40" w:after="40"/>
              <w:ind w:left="-108" w:right="-153"/>
              <w:jc w:val="center"/>
              <w:rPr>
                <w:rFonts w:ascii="Arial" w:hAnsi="Arial" w:cs="Arial"/>
              </w:rPr>
            </w:pPr>
            <w:r w:rsidRPr="0003231B">
              <w:rPr>
                <w:rFonts w:ascii="Arial" w:hAnsi="Arial" w:cs="Arial"/>
              </w:rPr>
              <w:t>ОК-1</w:t>
            </w:r>
          </w:p>
        </w:tc>
        <w:tc>
          <w:tcPr>
            <w:tcW w:w="709" w:type="dxa"/>
            <w:textDirection w:val="btLr"/>
            <w:vAlign w:val="center"/>
          </w:tcPr>
          <w:p w:rsidR="002944E3" w:rsidRPr="0003231B" w:rsidRDefault="002944E3" w:rsidP="00123E51">
            <w:pPr>
              <w:spacing w:before="40" w:after="40"/>
              <w:ind w:left="-108" w:right="-153"/>
              <w:jc w:val="center"/>
              <w:rPr>
                <w:rFonts w:ascii="Arial" w:hAnsi="Arial" w:cs="Arial"/>
              </w:rPr>
            </w:pPr>
            <w:r w:rsidRPr="0003231B">
              <w:rPr>
                <w:rFonts w:ascii="Arial" w:hAnsi="Arial" w:cs="Arial"/>
              </w:rPr>
              <w:t>ОК-5</w:t>
            </w:r>
          </w:p>
        </w:tc>
        <w:tc>
          <w:tcPr>
            <w:tcW w:w="708" w:type="dxa"/>
            <w:textDirection w:val="btLr"/>
            <w:vAlign w:val="center"/>
          </w:tcPr>
          <w:p w:rsidR="002944E3" w:rsidRPr="0003231B" w:rsidRDefault="002944E3" w:rsidP="007A5E5F">
            <w:pPr>
              <w:tabs>
                <w:tab w:val="left" w:pos="708"/>
              </w:tabs>
              <w:spacing w:before="40" w:after="40"/>
              <w:ind w:left="113" w:right="113"/>
              <w:jc w:val="center"/>
              <w:rPr>
                <w:rFonts w:ascii="Arial" w:hAnsi="Arial" w:cs="Arial"/>
              </w:rPr>
            </w:pPr>
            <w:r w:rsidRPr="0003231B">
              <w:rPr>
                <w:rFonts w:ascii="Arial" w:hAnsi="Arial" w:cs="Arial"/>
              </w:rPr>
              <w:t>ПК-1</w:t>
            </w:r>
          </w:p>
        </w:tc>
        <w:tc>
          <w:tcPr>
            <w:tcW w:w="709" w:type="dxa"/>
            <w:textDirection w:val="btLr"/>
            <w:vAlign w:val="center"/>
          </w:tcPr>
          <w:p w:rsidR="002944E3" w:rsidRPr="0003231B" w:rsidRDefault="002944E3" w:rsidP="007A5E5F">
            <w:pPr>
              <w:tabs>
                <w:tab w:val="left" w:pos="708"/>
              </w:tabs>
              <w:spacing w:before="40" w:after="40"/>
              <w:ind w:left="113" w:right="113"/>
              <w:jc w:val="center"/>
              <w:rPr>
                <w:rFonts w:ascii="Arial" w:hAnsi="Arial" w:cs="Arial"/>
              </w:rPr>
            </w:pPr>
            <w:r w:rsidRPr="0003231B">
              <w:rPr>
                <w:rFonts w:ascii="Arial" w:hAnsi="Arial" w:cs="Arial"/>
              </w:rPr>
              <w:t>ПК-2</w:t>
            </w:r>
          </w:p>
        </w:tc>
        <w:tc>
          <w:tcPr>
            <w:tcW w:w="709" w:type="dxa"/>
            <w:textDirection w:val="btLr"/>
            <w:vAlign w:val="center"/>
          </w:tcPr>
          <w:p w:rsidR="002944E3" w:rsidRPr="0003231B" w:rsidRDefault="002944E3" w:rsidP="007A5E5F">
            <w:pPr>
              <w:tabs>
                <w:tab w:val="left" w:pos="708"/>
              </w:tabs>
              <w:spacing w:before="40" w:after="40"/>
              <w:ind w:left="113" w:right="113"/>
              <w:jc w:val="center"/>
              <w:rPr>
                <w:rFonts w:ascii="Arial" w:hAnsi="Arial" w:cs="Arial"/>
              </w:rPr>
            </w:pPr>
            <w:r w:rsidRPr="0003231B">
              <w:rPr>
                <w:rFonts w:ascii="Arial" w:hAnsi="Arial" w:cs="Arial"/>
              </w:rPr>
              <w:t>ПК-6</w:t>
            </w:r>
          </w:p>
        </w:tc>
      </w:tr>
      <w:tr w:rsidR="002944E3" w:rsidRPr="0003231B" w:rsidTr="002944E3">
        <w:trPr>
          <w:trHeight w:val="61"/>
          <w:jc w:val="center"/>
        </w:trPr>
        <w:tc>
          <w:tcPr>
            <w:tcW w:w="619" w:type="dxa"/>
            <w:vAlign w:val="center"/>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1.</w:t>
            </w:r>
          </w:p>
        </w:tc>
        <w:tc>
          <w:tcPr>
            <w:tcW w:w="4369" w:type="dxa"/>
          </w:tcPr>
          <w:p w:rsidR="002944E3" w:rsidRPr="0003231B" w:rsidRDefault="002944E3" w:rsidP="00175A57">
            <w:pPr>
              <w:snapToGrid w:val="0"/>
              <w:jc w:val="both"/>
              <w:rPr>
                <w:rFonts w:ascii="Arial" w:hAnsi="Arial" w:cs="Arial"/>
              </w:rPr>
            </w:pPr>
            <w:r w:rsidRPr="0003231B">
              <w:rPr>
                <w:rFonts w:ascii="Arial" w:hAnsi="Arial" w:cs="Arial"/>
              </w:rPr>
              <w:t>Роль и задачи участкового землеустройства.</w:t>
            </w:r>
          </w:p>
        </w:tc>
        <w:tc>
          <w:tcPr>
            <w:tcW w:w="1275" w:type="dxa"/>
          </w:tcPr>
          <w:p w:rsidR="002944E3" w:rsidRPr="0003231B" w:rsidRDefault="002944E3" w:rsidP="00227C39">
            <w:pPr>
              <w:tabs>
                <w:tab w:val="left" w:pos="708"/>
              </w:tabs>
              <w:snapToGrid w:val="0"/>
              <w:jc w:val="center"/>
              <w:rPr>
                <w:rFonts w:ascii="Arial" w:hAnsi="Arial" w:cs="Arial"/>
              </w:rPr>
            </w:pPr>
            <w:r>
              <w:rPr>
                <w:rFonts w:ascii="Arial" w:hAnsi="Arial" w:cs="Arial"/>
              </w:rPr>
              <w:t>5</w:t>
            </w:r>
          </w:p>
        </w:tc>
        <w:tc>
          <w:tcPr>
            <w:tcW w:w="851" w:type="dxa"/>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w:t>
            </w:r>
          </w:p>
        </w:tc>
        <w:tc>
          <w:tcPr>
            <w:tcW w:w="709" w:type="dxa"/>
          </w:tcPr>
          <w:p w:rsidR="002944E3" w:rsidRPr="0003231B" w:rsidRDefault="002944E3" w:rsidP="00227C39">
            <w:pPr>
              <w:tabs>
                <w:tab w:val="left" w:pos="708"/>
              </w:tabs>
              <w:spacing w:before="40" w:after="40"/>
              <w:jc w:val="center"/>
              <w:rPr>
                <w:rFonts w:ascii="Arial" w:hAnsi="Arial" w:cs="Arial"/>
              </w:rPr>
            </w:pPr>
          </w:p>
        </w:tc>
        <w:tc>
          <w:tcPr>
            <w:tcW w:w="708" w:type="dxa"/>
          </w:tcPr>
          <w:p w:rsidR="002944E3" w:rsidRPr="0003231B" w:rsidRDefault="002944E3" w:rsidP="001F6BA4">
            <w:pPr>
              <w:tabs>
                <w:tab w:val="left" w:pos="708"/>
              </w:tabs>
              <w:snapToGrid w:val="0"/>
              <w:jc w:val="center"/>
              <w:rPr>
                <w:rFonts w:ascii="Arial" w:hAnsi="Arial" w:cs="Arial"/>
              </w:rPr>
            </w:pPr>
            <w:r w:rsidRPr="0003231B">
              <w:rPr>
                <w:rFonts w:ascii="Arial" w:hAnsi="Arial" w:cs="Arial"/>
              </w:rPr>
              <w:t>+</w:t>
            </w:r>
          </w:p>
        </w:tc>
        <w:tc>
          <w:tcPr>
            <w:tcW w:w="709" w:type="dxa"/>
          </w:tcPr>
          <w:p w:rsidR="002944E3" w:rsidRPr="0003231B" w:rsidRDefault="002944E3" w:rsidP="00227C39">
            <w:pPr>
              <w:tabs>
                <w:tab w:val="left" w:pos="708"/>
              </w:tabs>
              <w:spacing w:before="40" w:after="40"/>
              <w:jc w:val="center"/>
              <w:rPr>
                <w:rFonts w:ascii="Arial" w:hAnsi="Arial" w:cs="Arial"/>
              </w:rPr>
            </w:pPr>
          </w:p>
        </w:tc>
        <w:tc>
          <w:tcPr>
            <w:tcW w:w="709" w:type="dxa"/>
          </w:tcPr>
          <w:p w:rsidR="002944E3" w:rsidRPr="0003231B" w:rsidRDefault="002944E3" w:rsidP="00227C39">
            <w:pPr>
              <w:tabs>
                <w:tab w:val="left" w:pos="708"/>
              </w:tabs>
              <w:spacing w:before="40" w:after="40"/>
              <w:jc w:val="center"/>
              <w:rPr>
                <w:rFonts w:ascii="Arial" w:hAnsi="Arial" w:cs="Arial"/>
              </w:rPr>
            </w:pPr>
          </w:p>
        </w:tc>
      </w:tr>
      <w:tr w:rsidR="002944E3" w:rsidRPr="0003231B" w:rsidTr="002944E3">
        <w:trPr>
          <w:trHeight w:val="61"/>
          <w:jc w:val="center"/>
        </w:trPr>
        <w:tc>
          <w:tcPr>
            <w:tcW w:w="619" w:type="dxa"/>
            <w:vAlign w:val="center"/>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2.</w:t>
            </w:r>
          </w:p>
        </w:tc>
        <w:tc>
          <w:tcPr>
            <w:tcW w:w="4369" w:type="dxa"/>
          </w:tcPr>
          <w:p w:rsidR="002944E3" w:rsidRPr="0003231B" w:rsidRDefault="002944E3" w:rsidP="00227C39">
            <w:pPr>
              <w:snapToGrid w:val="0"/>
              <w:rPr>
                <w:rFonts w:ascii="Arial" w:hAnsi="Arial" w:cs="Arial"/>
              </w:rPr>
            </w:pPr>
            <w:r w:rsidRPr="0003231B">
              <w:rPr>
                <w:rFonts w:ascii="Arial" w:hAnsi="Arial" w:cs="Arial"/>
              </w:rPr>
              <w:t xml:space="preserve">Классификация рабочих проектов. </w:t>
            </w:r>
          </w:p>
        </w:tc>
        <w:tc>
          <w:tcPr>
            <w:tcW w:w="1275" w:type="dxa"/>
          </w:tcPr>
          <w:p w:rsidR="002944E3" w:rsidRPr="0003231B" w:rsidRDefault="002944E3" w:rsidP="00227C39">
            <w:pPr>
              <w:tabs>
                <w:tab w:val="left" w:pos="708"/>
              </w:tabs>
              <w:snapToGrid w:val="0"/>
              <w:jc w:val="center"/>
              <w:rPr>
                <w:rFonts w:ascii="Arial" w:hAnsi="Arial" w:cs="Arial"/>
              </w:rPr>
            </w:pPr>
            <w:r>
              <w:rPr>
                <w:rFonts w:ascii="Arial" w:hAnsi="Arial" w:cs="Arial"/>
              </w:rPr>
              <w:t>4</w:t>
            </w:r>
          </w:p>
        </w:tc>
        <w:tc>
          <w:tcPr>
            <w:tcW w:w="851" w:type="dxa"/>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w:t>
            </w:r>
          </w:p>
        </w:tc>
        <w:tc>
          <w:tcPr>
            <w:tcW w:w="709" w:type="dxa"/>
          </w:tcPr>
          <w:p w:rsidR="002944E3" w:rsidRPr="0003231B" w:rsidRDefault="002944E3" w:rsidP="00227C39">
            <w:pPr>
              <w:tabs>
                <w:tab w:val="left" w:pos="708"/>
              </w:tabs>
              <w:spacing w:before="40" w:after="40"/>
              <w:jc w:val="center"/>
              <w:rPr>
                <w:rFonts w:ascii="Arial" w:hAnsi="Arial" w:cs="Arial"/>
              </w:rPr>
            </w:pPr>
          </w:p>
        </w:tc>
        <w:tc>
          <w:tcPr>
            <w:tcW w:w="708" w:type="dxa"/>
          </w:tcPr>
          <w:p w:rsidR="002944E3" w:rsidRPr="0003231B" w:rsidRDefault="002944E3" w:rsidP="001F6BA4">
            <w:pPr>
              <w:tabs>
                <w:tab w:val="left" w:pos="708"/>
              </w:tabs>
              <w:snapToGrid w:val="0"/>
              <w:jc w:val="center"/>
              <w:rPr>
                <w:rFonts w:ascii="Arial" w:hAnsi="Arial" w:cs="Arial"/>
              </w:rPr>
            </w:pPr>
          </w:p>
        </w:tc>
        <w:tc>
          <w:tcPr>
            <w:tcW w:w="709" w:type="dxa"/>
          </w:tcPr>
          <w:p w:rsidR="002944E3" w:rsidRPr="0003231B" w:rsidRDefault="002944E3" w:rsidP="00227C39">
            <w:pPr>
              <w:tabs>
                <w:tab w:val="left" w:pos="708"/>
              </w:tabs>
              <w:spacing w:before="40" w:after="40"/>
              <w:jc w:val="center"/>
              <w:rPr>
                <w:rFonts w:ascii="Arial" w:hAnsi="Arial" w:cs="Arial"/>
              </w:rPr>
            </w:pPr>
          </w:p>
        </w:tc>
        <w:tc>
          <w:tcPr>
            <w:tcW w:w="709" w:type="dxa"/>
          </w:tcPr>
          <w:p w:rsidR="002944E3" w:rsidRPr="0003231B" w:rsidRDefault="002944E3" w:rsidP="00227C39">
            <w:pPr>
              <w:tabs>
                <w:tab w:val="left" w:pos="708"/>
              </w:tabs>
              <w:spacing w:before="40" w:after="40"/>
              <w:jc w:val="center"/>
              <w:rPr>
                <w:rFonts w:ascii="Arial" w:hAnsi="Arial" w:cs="Arial"/>
              </w:rPr>
            </w:pPr>
          </w:p>
        </w:tc>
      </w:tr>
      <w:tr w:rsidR="002944E3" w:rsidRPr="0003231B" w:rsidTr="002944E3">
        <w:trPr>
          <w:trHeight w:val="61"/>
          <w:jc w:val="center"/>
        </w:trPr>
        <w:tc>
          <w:tcPr>
            <w:tcW w:w="619" w:type="dxa"/>
            <w:vAlign w:val="center"/>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3.</w:t>
            </w:r>
          </w:p>
        </w:tc>
        <w:tc>
          <w:tcPr>
            <w:tcW w:w="4369" w:type="dxa"/>
          </w:tcPr>
          <w:p w:rsidR="002944E3" w:rsidRPr="0003231B" w:rsidRDefault="002944E3" w:rsidP="00175A57">
            <w:pPr>
              <w:snapToGrid w:val="0"/>
              <w:jc w:val="both"/>
              <w:rPr>
                <w:rFonts w:ascii="Arial" w:hAnsi="Arial" w:cs="Arial"/>
              </w:rPr>
            </w:pPr>
            <w:r w:rsidRPr="0003231B">
              <w:rPr>
                <w:rFonts w:ascii="Arial" w:hAnsi="Arial" w:cs="Arial"/>
              </w:rPr>
              <w:t>Общий порядок разработки, согласования, экспертизы и утверждения рабочих проектов. Принципы и составные части рабочего проектирования.</w:t>
            </w:r>
          </w:p>
        </w:tc>
        <w:tc>
          <w:tcPr>
            <w:tcW w:w="1275" w:type="dxa"/>
          </w:tcPr>
          <w:p w:rsidR="002944E3" w:rsidRPr="0003231B" w:rsidRDefault="002944E3" w:rsidP="00227C39">
            <w:pPr>
              <w:tabs>
                <w:tab w:val="left" w:pos="708"/>
              </w:tabs>
              <w:snapToGrid w:val="0"/>
              <w:jc w:val="center"/>
              <w:rPr>
                <w:rFonts w:ascii="Arial" w:hAnsi="Arial" w:cs="Arial"/>
              </w:rPr>
            </w:pPr>
            <w:r w:rsidRPr="0003231B">
              <w:rPr>
                <w:rFonts w:ascii="Arial" w:hAnsi="Arial" w:cs="Arial"/>
              </w:rPr>
              <w:t>6</w:t>
            </w:r>
          </w:p>
        </w:tc>
        <w:tc>
          <w:tcPr>
            <w:tcW w:w="851" w:type="dxa"/>
          </w:tcPr>
          <w:p w:rsidR="002944E3" w:rsidRPr="0003231B" w:rsidRDefault="002944E3" w:rsidP="00CB5F93">
            <w:pPr>
              <w:tabs>
                <w:tab w:val="left" w:pos="708"/>
              </w:tabs>
              <w:snapToGrid w:val="0"/>
              <w:jc w:val="center"/>
              <w:rPr>
                <w:rFonts w:ascii="Arial" w:hAnsi="Arial" w:cs="Arial"/>
              </w:rPr>
            </w:pPr>
            <w:r w:rsidRPr="0003231B">
              <w:rPr>
                <w:rFonts w:ascii="Arial" w:hAnsi="Arial" w:cs="Arial"/>
              </w:rPr>
              <w:t>+</w:t>
            </w:r>
          </w:p>
        </w:tc>
        <w:tc>
          <w:tcPr>
            <w:tcW w:w="709" w:type="dxa"/>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w:t>
            </w:r>
          </w:p>
        </w:tc>
        <w:tc>
          <w:tcPr>
            <w:tcW w:w="708" w:type="dxa"/>
          </w:tcPr>
          <w:p w:rsidR="002944E3" w:rsidRPr="0003231B" w:rsidRDefault="002944E3" w:rsidP="001F6BA4">
            <w:pPr>
              <w:tabs>
                <w:tab w:val="left" w:pos="708"/>
              </w:tabs>
              <w:snapToGrid w:val="0"/>
              <w:jc w:val="center"/>
              <w:rPr>
                <w:rFonts w:ascii="Arial" w:hAnsi="Arial" w:cs="Arial"/>
              </w:rPr>
            </w:pPr>
          </w:p>
        </w:tc>
        <w:tc>
          <w:tcPr>
            <w:tcW w:w="709" w:type="dxa"/>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w:t>
            </w:r>
          </w:p>
        </w:tc>
        <w:tc>
          <w:tcPr>
            <w:tcW w:w="709" w:type="dxa"/>
          </w:tcPr>
          <w:p w:rsidR="002944E3" w:rsidRPr="0003231B" w:rsidRDefault="002944E3" w:rsidP="00227C39">
            <w:pPr>
              <w:tabs>
                <w:tab w:val="left" w:pos="708"/>
              </w:tabs>
              <w:spacing w:before="40" w:after="40"/>
              <w:jc w:val="center"/>
              <w:rPr>
                <w:rFonts w:ascii="Arial" w:hAnsi="Arial" w:cs="Arial"/>
              </w:rPr>
            </w:pPr>
          </w:p>
        </w:tc>
      </w:tr>
      <w:tr w:rsidR="002944E3" w:rsidRPr="0003231B" w:rsidTr="002944E3">
        <w:trPr>
          <w:trHeight w:val="61"/>
          <w:jc w:val="center"/>
        </w:trPr>
        <w:tc>
          <w:tcPr>
            <w:tcW w:w="619" w:type="dxa"/>
            <w:vAlign w:val="center"/>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4.</w:t>
            </w:r>
          </w:p>
        </w:tc>
        <w:tc>
          <w:tcPr>
            <w:tcW w:w="4369" w:type="dxa"/>
          </w:tcPr>
          <w:p w:rsidR="002944E3" w:rsidRPr="0003231B" w:rsidRDefault="002944E3" w:rsidP="00227C39">
            <w:pPr>
              <w:snapToGrid w:val="0"/>
              <w:rPr>
                <w:rFonts w:ascii="Arial" w:hAnsi="Arial" w:cs="Arial"/>
              </w:rPr>
            </w:pPr>
            <w:r w:rsidRPr="0003231B">
              <w:rPr>
                <w:rFonts w:ascii="Arial" w:hAnsi="Arial" w:cs="Arial"/>
              </w:rPr>
              <w:t>Сметное дело в землеустройстве.</w:t>
            </w:r>
          </w:p>
        </w:tc>
        <w:tc>
          <w:tcPr>
            <w:tcW w:w="1275" w:type="dxa"/>
          </w:tcPr>
          <w:p w:rsidR="002944E3" w:rsidRPr="0003231B" w:rsidRDefault="002944E3" w:rsidP="00227C39">
            <w:pPr>
              <w:tabs>
                <w:tab w:val="left" w:pos="708"/>
              </w:tabs>
              <w:snapToGrid w:val="0"/>
              <w:jc w:val="center"/>
              <w:rPr>
                <w:rFonts w:ascii="Arial" w:hAnsi="Arial" w:cs="Arial"/>
              </w:rPr>
            </w:pPr>
            <w:r>
              <w:rPr>
                <w:rFonts w:ascii="Arial" w:hAnsi="Arial" w:cs="Arial"/>
              </w:rPr>
              <w:t>12</w:t>
            </w:r>
          </w:p>
        </w:tc>
        <w:tc>
          <w:tcPr>
            <w:tcW w:w="851" w:type="dxa"/>
          </w:tcPr>
          <w:p w:rsidR="002944E3" w:rsidRPr="0003231B" w:rsidRDefault="002944E3" w:rsidP="00CB5F93">
            <w:pPr>
              <w:tabs>
                <w:tab w:val="left" w:pos="708"/>
              </w:tabs>
              <w:snapToGrid w:val="0"/>
              <w:jc w:val="center"/>
              <w:rPr>
                <w:rFonts w:ascii="Arial" w:hAnsi="Arial" w:cs="Arial"/>
              </w:rPr>
            </w:pPr>
          </w:p>
        </w:tc>
        <w:tc>
          <w:tcPr>
            <w:tcW w:w="709" w:type="dxa"/>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w:t>
            </w:r>
          </w:p>
        </w:tc>
        <w:tc>
          <w:tcPr>
            <w:tcW w:w="708" w:type="dxa"/>
          </w:tcPr>
          <w:p w:rsidR="002944E3" w:rsidRPr="0003231B" w:rsidRDefault="002944E3" w:rsidP="001F6BA4">
            <w:pPr>
              <w:tabs>
                <w:tab w:val="left" w:pos="708"/>
              </w:tabs>
              <w:snapToGrid w:val="0"/>
              <w:jc w:val="center"/>
              <w:rPr>
                <w:rFonts w:ascii="Arial" w:hAnsi="Arial" w:cs="Arial"/>
              </w:rPr>
            </w:pPr>
          </w:p>
        </w:tc>
        <w:tc>
          <w:tcPr>
            <w:tcW w:w="709" w:type="dxa"/>
          </w:tcPr>
          <w:p w:rsidR="002944E3" w:rsidRPr="0003231B" w:rsidRDefault="002944E3" w:rsidP="00227C39">
            <w:pPr>
              <w:tabs>
                <w:tab w:val="left" w:pos="708"/>
              </w:tabs>
              <w:spacing w:before="40" w:after="40"/>
              <w:jc w:val="center"/>
              <w:rPr>
                <w:rFonts w:ascii="Arial" w:hAnsi="Arial" w:cs="Arial"/>
              </w:rPr>
            </w:pPr>
            <w:r>
              <w:rPr>
                <w:rFonts w:ascii="Arial" w:hAnsi="Arial" w:cs="Arial"/>
              </w:rPr>
              <w:t>+</w:t>
            </w:r>
          </w:p>
        </w:tc>
        <w:tc>
          <w:tcPr>
            <w:tcW w:w="709" w:type="dxa"/>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w:t>
            </w:r>
          </w:p>
        </w:tc>
      </w:tr>
      <w:tr w:rsidR="002944E3" w:rsidRPr="0003231B" w:rsidTr="002944E3">
        <w:trPr>
          <w:trHeight w:val="61"/>
          <w:jc w:val="center"/>
        </w:trPr>
        <w:tc>
          <w:tcPr>
            <w:tcW w:w="619" w:type="dxa"/>
            <w:vAlign w:val="center"/>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5.</w:t>
            </w:r>
          </w:p>
        </w:tc>
        <w:tc>
          <w:tcPr>
            <w:tcW w:w="4369" w:type="dxa"/>
          </w:tcPr>
          <w:p w:rsidR="002944E3" w:rsidRPr="0003231B" w:rsidRDefault="002944E3" w:rsidP="00175A57">
            <w:pPr>
              <w:snapToGrid w:val="0"/>
              <w:jc w:val="both"/>
              <w:rPr>
                <w:rFonts w:ascii="Arial" w:hAnsi="Arial" w:cs="Arial"/>
              </w:rPr>
            </w:pPr>
            <w:r w:rsidRPr="0003231B">
              <w:rPr>
                <w:rFonts w:ascii="Arial" w:hAnsi="Arial" w:cs="Arial"/>
              </w:rPr>
              <w:t>Состав, содержание и порядок разработки рабочих проектов улучшения кормовых угодий.</w:t>
            </w:r>
          </w:p>
        </w:tc>
        <w:tc>
          <w:tcPr>
            <w:tcW w:w="1275" w:type="dxa"/>
          </w:tcPr>
          <w:p w:rsidR="002944E3" w:rsidRPr="0003231B" w:rsidRDefault="002944E3" w:rsidP="00227C39">
            <w:pPr>
              <w:tabs>
                <w:tab w:val="left" w:pos="708"/>
              </w:tabs>
              <w:snapToGrid w:val="0"/>
              <w:jc w:val="center"/>
              <w:rPr>
                <w:rFonts w:ascii="Arial" w:hAnsi="Arial" w:cs="Arial"/>
              </w:rPr>
            </w:pPr>
            <w:r>
              <w:rPr>
                <w:rFonts w:ascii="Arial" w:hAnsi="Arial" w:cs="Arial"/>
              </w:rPr>
              <w:t>8</w:t>
            </w:r>
          </w:p>
        </w:tc>
        <w:tc>
          <w:tcPr>
            <w:tcW w:w="851" w:type="dxa"/>
          </w:tcPr>
          <w:p w:rsidR="002944E3" w:rsidRPr="0003231B" w:rsidRDefault="002944E3" w:rsidP="00CB5F93">
            <w:pPr>
              <w:tabs>
                <w:tab w:val="left" w:pos="708"/>
              </w:tabs>
              <w:snapToGrid w:val="0"/>
              <w:jc w:val="center"/>
              <w:rPr>
                <w:rFonts w:ascii="Arial" w:hAnsi="Arial" w:cs="Arial"/>
              </w:rPr>
            </w:pPr>
            <w:r w:rsidRPr="0003231B">
              <w:rPr>
                <w:rFonts w:ascii="Arial" w:hAnsi="Arial" w:cs="Arial"/>
              </w:rPr>
              <w:t>+</w:t>
            </w:r>
          </w:p>
        </w:tc>
        <w:tc>
          <w:tcPr>
            <w:tcW w:w="709" w:type="dxa"/>
          </w:tcPr>
          <w:p w:rsidR="002944E3" w:rsidRPr="0003231B" w:rsidRDefault="002944E3" w:rsidP="0001030A">
            <w:pPr>
              <w:tabs>
                <w:tab w:val="left" w:pos="708"/>
              </w:tabs>
              <w:snapToGrid w:val="0"/>
              <w:jc w:val="center"/>
              <w:rPr>
                <w:rFonts w:ascii="Arial" w:hAnsi="Arial" w:cs="Arial"/>
              </w:rPr>
            </w:pPr>
          </w:p>
        </w:tc>
        <w:tc>
          <w:tcPr>
            <w:tcW w:w="708" w:type="dxa"/>
          </w:tcPr>
          <w:p w:rsidR="002944E3" w:rsidRPr="0003231B" w:rsidRDefault="002944E3" w:rsidP="001F6BA4">
            <w:pPr>
              <w:tabs>
                <w:tab w:val="left" w:pos="708"/>
              </w:tabs>
              <w:snapToGrid w:val="0"/>
              <w:jc w:val="center"/>
              <w:rPr>
                <w:rFonts w:ascii="Arial" w:hAnsi="Arial" w:cs="Arial"/>
              </w:rPr>
            </w:pPr>
            <w:r w:rsidRPr="0003231B">
              <w:rPr>
                <w:rFonts w:ascii="Arial" w:hAnsi="Arial" w:cs="Arial"/>
              </w:rPr>
              <w:t>+</w:t>
            </w:r>
          </w:p>
        </w:tc>
        <w:tc>
          <w:tcPr>
            <w:tcW w:w="709" w:type="dxa"/>
          </w:tcPr>
          <w:p w:rsidR="002944E3" w:rsidRPr="0003231B" w:rsidRDefault="002944E3" w:rsidP="00227C39">
            <w:pPr>
              <w:tabs>
                <w:tab w:val="left" w:pos="708"/>
              </w:tabs>
              <w:spacing w:before="40" w:after="40"/>
              <w:jc w:val="center"/>
              <w:rPr>
                <w:rFonts w:ascii="Arial" w:hAnsi="Arial" w:cs="Arial"/>
              </w:rPr>
            </w:pPr>
          </w:p>
        </w:tc>
        <w:tc>
          <w:tcPr>
            <w:tcW w:w="709" w:type="dxa"/>
          </w:tcPr>
          <w:p w:rsidR="002944E3" w:rsidRPr="0003231B" w:rsidRDefault="002944E3" w:rsidP="00227C39">
            <w:pPr>
              <w:tabs>
                <w:tab w:val="left" w:pos="708"/>
              </w:tabs>
              <w:spacing w:before="40" w:after="40"/>
              <w:jc w:val="center"/>
              <w:rPr>
                <w:rFonts w:ascii="Arial" w:hAnsi="Arial" w:cs="Arial"/>
              </w:rPr>
            </w:pPr>
          </w:p>
        </w:tc>
      </w:tr>
      <w:tr w:rsidR="002944E3" w:rsidRPr="0003231B" w:rsidTr="002944E3">
        <w:trPr>
          <w:trHeight w:val="61"/>
          <w:jc w:val="center"/>
        </w:trPr>
        <w:tc>
          <w:tcPr>
            <w:tcW w:w="619" w:type="dxa"/>
            <w:vAlign w:val="center"/>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6.</w:t>
            </w:r>
          </w:p>
        </w:tc>
        <w:tc>
          <w:tcPr>
            <w:tcW w:w="4369" w:type="dxa"/>
          </w:tcPr>
          <w:p w:rsidR="002944E3" w:rsidRPr="0003231B" w:rsidRDefault="002944E3" w:rsidP="00175A57">
            <w:pPr>
              <w:snapToGrid w:val="0"/>
              <w:jc w:val="both"/>
              <w:rPr>
                <w:rFonts w:ascii="Arial" w:hAnsi="Arial" w:cs="Arial"/>
              </w:rPr>
            </w:pPr>
            <w:r w:rsidRPr="0003231B">
              <w:rPr>
                <w:rFonts w:ascii="Arial" w:hAnsi="Arial" w:cs="Arial"/>
              </w:rPr>
              <w:t>Состав, содержание и порядок разработки рабочих проектов создания и устройства территории орошаемых  культурных пастбищ.</w:t>
            </w:r>
          </w:p>
        </w:tc>
        <w:tc>
          <w:tcPr>
            <w:tcW w:w="1275" w:type="dxa"/>
          </w:tcPr>
          <w:p w:rsidR="002944E3" w:rsidRPr="0003231B" w:rsidRDefault="002944E3" w:rsidP="00227C39">
            <w:pPr>
              <w:tabs>
                <w:tab w:val="left" w:pos="708"/>
              </w:tabs>
              <w:snapToGrid w:val="0"/>
              <w:jc w:val="center"/>
              <w:rPr>
                <w:rFonts w:ascii="Arial" w:hAnsi="Arial" w:cs="Arial"/>
              </w:rPr>
            </w:pPr>
            <w:r>
              <w:rPr>
                <w:rFonts w:ascii="Arial" w:hAnsi="Arial" w:cs="Arial"/>
              </w:rPr>
              <w:t>8</w:t>
            </w:r>
          </w:p>
        </w:tc>
        <w:tc>
          <w:tcPr>
            <w:tcW w:w="851" w:type="dxa"/>
          </w:tcPr>
          <w:p w:rsidR="002944E3" w:rsidRPr="0003231B" w:rsidRDefault="002944E3" w:rsidP="00CB5F93">
            <w:pPr>
              <w:tabs>
                <w:tab w:val="left" w:pos="708"/>
              </w:tabs>
              <w:snapToGrid w:val="0"/>
              <w:jc w:val="center"/>
              <w:rPr>
                <w:rFonts w:ascii="Arial" w:hAnsi="Arial" w:cs="Arial"/>
              </w:rPr>
            </w:pPr>
            <w:r w:rsidRPr="0003231B">
              <w:rPr>
                <w:rFonts w:ascii="Arial" w:hAnsi="Arial" w:cs="Arial"/>
              </w:rPr>
              <w:t>+</w:t>
            </w:r>
          </w:p>
        </w:tc>
        <w:tc>
          <w:tcPr>
            <w:tcW w:w="709" w:type="dxa"/>
          </w:tcPr>
          <w:p w:rsidR="002944E3" w:rsidRPr="0003231B" w:rsidRDefault="002944E3" w:rsidP="0001030A">
            <w:pPr>
              <w:tabs>
                <w:tab w:val="left" w:pos="708"/>
              </w:tabs>
              <w:snapToGrid w:val="0"/>
              <w:jc w:val="center"/>
              <w:rPr>
                <w:rFonts w:ascii="Arial" w:hAnsi="Arial" w:cs="Arial"/>
              </w:rPr>
            </w:pPr>
          </w:p>
        </w:tc>
        <w:tc>
          <w:tcPr>
            <w:tcW w:w="708" w:type="dxa"/>
          </w:tcPr>
          <w:p w:rsidR="002944E3" w:rsidRPr="0003231B" w:rsidRDefault="002944E3" w:rsidP="001F6BA4">
            <w:pPr>
              <w:tabs>
                <w:tab w:val="left" w:pos="708"/>
              </w:tabs>
              <w:snapToGrid w:val="0"/>
              <w:jc w:val="center"/>
              <w:rPr>
                <w:rFonts w:ascii="Arial" w:hAnsi="Arial" w:cs="Arial"/>
              </w:rPr>
            </w:pPr>
            <w:r w:rsidRPr="0003231B">
              <w:rPr>
                <w:rFonts w:ascii="Arial" w:hAnsi="Arial" w:cs="Arial"/>
              </w:rPr>
              <w:t>+</w:t>
            </w:r>
          </w:p>
        </w:tc>
        <w:tc>
          <w:tcPr>
            <w:tcW w:w="709" w:type="dxa"/>
          </w:tcPr>
          <w:p w:rsidR="002944E3" w:rsidRPr="0003231B" w:rsidRDefault="002944E3" w:rsidP="00227C39">
            <w:pPr>
              <w:tabs>
                <w:tab w:val="left" w:pos="708"/>
              </w:tabs>
              <w:spacing w:before="40" w:after="40"/>
              <w:jc w:val="center"/>
              <w:rPr>
                <w:rFonts w:ascii="Arial" w:hAnsi="Arial" w:cs="Arial"/>
              </w:rPr>
            </w:pPr>
          </w:p>
        </w:tc>
        <w:tc>
          <w:tcPr>
            <w:tcW w:w="709" w:type="dxa"/>
          </w:tcPr>
          <w:p w:rsidR="002944E3" w:rsidRPr="0003231B" w:rsidRDefault="002944E3" w:rsidP="00227C39">
            <w:pPr>
              <w:tabs>
                <w:tab w:val="left" w:pos="708"/>
              </w:tabs>
              <w:spacing w:before="40" w:after="40"/>
              <w:jc w:val="center"/>
              <w:rPr>
                <w:rFonts w:ascii="Arial" w:hAnsi="Arial" w:cs="Arial"/>
              </w:rPr>
            </w:pPr>
          </w:p>
        </w:tc>
      </w:tr>
      <w:tr w:rsidR="002944E3" w:rsidRPr="0003231B" w:rsidTr="002944E3">
        <w:trPr>
          <w:trHeight w:val="61"/>
          <w:jc w:val="center"/>
        </w:trPr>
        <w:tc>
          <w:tcPr>
            <w:tcW w:w="619" w:type="dxa"/>
            <w:vAlign w:val="center"/>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7.</w:t>
            </w:r>
          </w:p>
        </w:tc>
        <w:tc>
          <w:tcPr>
            <w:tcW w:w="4369" w:type="dxa"/>
          </w:tcPr>
          <w:p w:rsidR="002944E3" w:rsidRPr="0003231B" w:rsidRDefault="002944E3" w:rsidP="00175A57">
            <w:pPr>
              <w:snapToGrid w:val="0"/>
              <w:jc w:val="both"/>
              <w:rPr>
                <w:rFonts w:ascii="Arial" w:hAnsi="Arial" w:cs="Arial"/>
              </w:rPr>
            </w:pPr>
            <w:r w:rsidRPr="0003231B">
              <w:rPr>
                <w:rFonts w:ascii="Arial" w:hAnsi="Arial" w:cs="Arial"/>
              </w:rPr>
              <w:t>Состав, содержание и порядок разработки рабочих проектов создания и устройства территории садов.</w:t>
            </w:r>
          </w:p>
        </w:tc>
        <w:tc>
          <w:tcPr>
            <w:tcW w:w="1275" w:type="dxa"/>
          </w:tcPr>
          <w:p w:rsidR="002944E3" w:rsidRPr="0003231B" w:rsidRDefault="002944E3" w:rsidP="00227C39">
            <w:pPr>
              <w:tabs>
                <w:tab w:val="left" w:pos="708"/>
              </w:tabs>
              <w:snapToGrid w:val="0"/>
              <w:jc w:val="center"/>
              <w:rPr>
                <w:rFonts w:ascii="Arial" w:hAnsi="Arial" w:cs="Arial"/>
              </w:rPr>
            </w:pPr>
            <w:r>
              <w:rPr>
                <w:rFonts w:ascii="Arial" w:hAnsi="Arial" w:cs="Arial"/>
              </w:rPr>
              <w:t>8</w:t>
            </w:r>
          </w:p>
        </w:tc>
        <w:tc>
          <w:tcPr>
            <w:tcW w:w="851" w:type="dxa"/>
          </w:tcPr>
          <w:p w:rsidR="002944E3" w:rsidRPr="0003231B" w:rsidRDefault="002944E3" w:rsidP="00CB5F93">
            <w:pPr>
              <w:tabs>
                <w:tab w:val="left" w:pos="708"/>
              </w:tabs>
              <w:snapToGrid w:val="0"/>
              <w:jc w:val="center"/>
              <w:rPr>
                <w:rFonts w:ascii="Arial" w:hAnsi="Arial" w:cs="Arial"/>
              </w:rPr>
            </w:pPr>
            <w:r w:rsidRPr="0003231B">
              <w:rPr>
                <w:rFonts w:ascii="Arial" w:hAnsi="Arial" w:cs="Arial"/>
              </w:rPr>
              <w:t>+</w:t>
            </w:r>
          </w:p>
        </w:tc>
        <w:tc>
          <w:tcPr>
            <w:tcW w:w="709" w:type="dxa"/>
          </w:tcPr>
          <w:p w:rsidR="002944E3" w:rsidRPr="0003231B" w:rsidRDefault="002944E3" w:rsidP="0001030A">
            <w:pPr>
              <w:tabs>
                <w:tab w:val="left" w:pos="708"/>
              </w:tabs>
              <w:snapToGrid w:val="0"/>
              <w:jc w:val="center"/>
              <w:rPr>
                <w:rFonts w:ascii="Arial" w:hAnsi="Arial" w:cs="Arial"/>
              </w:rPr>
            </w:pPr>
          </w:p>
        </w:tc>
        <w:tc>
          <w:tcPr>
            <w:tcW w:w="708" w:type="dxa"/>
          </w:tcPr>
          <w:p w:rsidR="002944E3" w:rsidRPr="0003231B" w:rsidRDefault="002944E3" w:rsidP="001F6BA4">
            <w:pPr>
              <w:tabs>
                <w:tab w:val="left" w:pos="708"/>
              </w:tabs>
              <w:snapToGrid w:val="0"/>
              <w:jc w:val="center"/>
              <w:rPr>
                <w:rFonts w:ascii="Arial" w:hAnsi="Arial" w:cs="Arial"/>
              </w:rPr>
            </w:pPr>
            <w:r w:rsidRPr="0003231B">
              <w:rPr>
                <w:rFonts w:ascii="Arial" w:hAnsi="Arial" w:cs="Arial"/>
              </w:rPr>
              <w:t>+</w:t>
            </w:r>
          </w:p>
        </w:tc>
        <w:tc>
          <w:tcPr>
            <w:tcW w:w="709" w:type="dxa"/>
          </w:tcPr>
          <w:p w:rsidR="002944E3" w:rsidRPr="0003231B" w:rsidRDefault="002944E3" w:rsidP="00227C39">
            <w:pPr>
              <w:tabs>
                <w:tab w:val="left" w:pos="708"/>
              </w:tabs>
              <w:spacing w:before="40" w:after="40"/>
              <w:jc w:val="center"/>
              <w:rPr>
                <w:rFonts w:ascii="Arial" w:hAnsi="Arial" w:cs="Arial"/>
              </w:rPr>
            </w:pPr>
          </w:p>
        </w:tc>
        <w:tc>
          <w:tcPr>
            <w:tcW w:w="709" w:type="dxa"/>
          </w:tcPr>
          <w:p w:rsidR="002944E3" w:rsidRPr="0003231B" w:rsidRDefault="002944E3" w:rsidP="00227C39">
            <w:pPr>
              <w:tabs>
                <w:tab w:val="left" w:pos="708"/>
              </w:tabs>
              <w:spacing w:before="40" w:after="40"/>
              <w:jc w:val="center"/>
              <w:rPr>
                <w:rFonts w:ascii="Arial" w:hAnsi="Arial" w:cs="Arial"/>
              </w:rPr>
            </w:pPr>
          </w:p>
        </w:tc>
      </w:tr>
      <w:tr w:rsidR="002944E3" w:rsidRPr="0003231B" w:rsidTr="002944E3">
        <w:trPr>
          <w:trHeight w:val="61"/>
          <w:jc w:val="center"/>
        </w:trPr>
        <w:tc>
          <w:tcPr>
            <w:tcW w:w="619" w:type="dxa"/>
            <w:vAlign w:val="center"/>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8.</w:t>
            </w:r>
          </w:p>
        </w:tc>
        <w:tc>
          <w:tcPr>
            <w:tcW w:w="4369" w:type="dxa"/>
          </w:tcPr>
          <w:p w:rsidR="002944E3" w:rsidRPr="0003231B" w:rsidRDefault="002944E3" w:rsidP="00175A57">
            <w:pPr>
              <w:snapToGrid w:val="0"/>
              <w:jc w:val="both"/>
              <w:rPr>
                <w:rFonts w:ascii="Arial" w:hAnsi="Arial" w:cs="Arial"/>
              </w:rPr>
            </w:pPr>
            <w:r w:rsidRPr="0003231B">
              <w:rPr>
                <w:rFonts w:ascii="Arial" w:hAnsi="Arial" w:cs="Arial"/>
              </w:rPr>
              <w:t xml:space="preserve">Состав, содержание и порядок разработки рабочих проектов </w:t>
            </w:r>
            <w:r w:rsidRPr="0003231B">
              <w:rPr>
                <w:rFonts w:ascii="Arial" w:hAnsi="Arial" w:cs="Arial"/>
              </w:rPr>
              <w:lastRenderedPageBreak/>
              <w:t>землевания малопродуктивных угодий.</w:t>
            </w:r>
          </w:p>
        </w:tc>
        <w:tc>
          <w:tcPr>
            <w:tcW w:w="1275" w:type="dxa"/>
          </w:tcPr>
          <w:p w:rsidR="002944E3" w:rsidRPr="0003231B" w:rsidRDefault="002944E3" w:rsidP="00227C39">
            <w:pPr>
              <w:tabs>
                <w:tab w:val="left" w:pos="708"/>
              </w:tabs>
              <w:snapToGrid w:val="0"/>
              <w:jc w:val="center"/>
              <w:rPr>
                <w:rFonts w:ascii="Arial" w:hAnsi="Arial" w:cs="Arial"/>
              </w:rPr>
            </w:pPr>
            <w:r>
              <w:rPr>
                <w:rFonts w:ascii="Arial" w:hAnsi="Arial" w:cs="Arial"/>
              </w:rPr>
              <w:lastRenderedPageBreak/>
              <w:t>8</w:t>
            </w:r>
          </w:p>
        </w:tc>
        <w:tc>
          <w:tcPr>
            <w:tcW w:w="851" w:type="dxa"/>
          </w:tcPr>
          <w:p w:rsidR="002944E3" w:rsidRPr="0003231B" w:rsidRDefault="002944E3" w:rsidP="00CB5F93">
            <w:pPr>
              <w:tabs>
                <w:tab w:val="left" w:pos="708"/>
              </w:tabs>
              <w:snapToGrid w:val="0"/>
              <w:jc w:val="center"/>
              <w:rPr>
                <w:rFonts w:ascii="Arial" w:hAnsi="Arial" w:cs="Arial"/>
              </w:rPr>
            </w:pPr>
            <w:r w:rsidRPr="0003231B">
              <w:rPr>
                <w:rFonts w:ascii="Arial" w:hAnsi="Arial" w:cs="Arial"/>
              </w:rPr>
              <w:t>+</w:t>
            </w:r>
          </w:p>
        </w:tc>
        <w:tc>
          <w:tcPr>
            <w:tcW w:w="709" w:type="dxa"/>
          </w:tcPr>
          <w:p w:rsidR="002944E3" w:rsidRPr="0003231B" w:rsidRDefault="002944E3" w:rsidP="0001030A">
            <w:pPr>
              <w:tabs>
                <w:tab w:val="left" w:pos="708"/>
              </w:tabs>
              <w:snapToGrid w:val="0"/>
              <w:jc w:val="center"/>
              <w:rPr>
                <w:rFonts w:ascii="Arial" w:hAnsi="Arial" w:cs="Arial"/>
              </w:rPr>
            </w:pPr>
          </w:p>
        </w:tc>
        <w:tc>
          <w:tcPr>
            <w:tcW w:w="708" w:type="dxa"/>
          </w:tcPr>
          <w:p w:rsidR="002944E3" w:rsidRPr="0003231B" w:rsidRDefault="002944E3" w:rsidP="001F6BA4">
            <w:pPr>
              <w:tabs>
                <w:tab w:val="left" w:pos="708"/>
              </w:tabs>
              <w:snapToGrid w:val="0"/>
              <w:jc w:val="center"/>
              <w:rPr>
                <w:rFonts w:ascii="Arial" w:hAnsi="Arial" w:cs="Arial"/>
              </w:rPr>
            </w:pPr>
            <w:r w:rsidRPr="0003231B">
              <w:rPr>
                <w:rFonts w:ascii="Arial" w:hAnsi="Arial" w:cs="Arial"/>
              </w:rPr>
              <w:t>+</w:t>
            </w:r>
          </w:p>
        </w:tc>
        <w:tc>
          <w:tcPr>
            <w:tcW w:w="709" w:type="dxa"/>
          </w:tcPr>
          <w:p w:rsidR="002944E3" w:rsidRPr="0003231B" w:rsidRDefault="002944E3" w:rsidP="00227C39">
            <w:pPr>
              <w:tabs>
                <w:tab w:val="left" w:pos="708"/>
              </w:tabs>
              <w:spacing w:before="40" w:after="40"/>
              <w:jc w:val="center"/>
              <w:rPr>
                <w:rFonts w:ascii="Arial" w:hAnsi="Arial" w:cs="Arial"/>
              </w:rPr>
            </w:pPr>
          </w:p>
        </w:tc>
        <w:tc>
          <w:tcPr>
            <w:tcW w:w="709" w:type="dxa"/>
          </w:tcPr>
          <w:p w:rsidR="002944E3" w:rsidRPr="0003231B" w:rsidRDefault="002944E3" w:rsidP="00227C39">
            <w:pPr>
              <w:tabs>
                <w:tab w:val="left" w:pos="708"/>
              </w:tabs>
              <w:spacing w:before="40" w:after="40"/>
              <w:jc w:val="center"/>
              <w:rPr>
                <w:rFonts w:ascii="Arial" w:hAnsi="Arial" w:cs="Arial"/>
              </w:rPr>
            </w:pPr>
          </w:p>
        </w:tc>
      </w:tr>
      <w:tr w:rsidR="002944E3" w:rsidRPr="0003231B" w:rsidTr="002944E3">
        <w:trPr>
          <w:trHeight w:val="61"/>
          <w:jc w:val="center"/>
        </w:trPr>
        <w:tc>
          <w:tcPr>
            <w:tcW w:w="619" w:type="dxa"/>
            <w:vAlign w:val="center"/>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9.</w:t>
            </w:r>
          </w:p>
        </w:tc>
        <w:tc>
          <w:tcPr>
            <w:tcW w:w="4369" w:type="dxa"/>
          </w:tcPr>
          <w:p w:rsidR="002944E3" w:rsidRPr="0003231B" w:rsidRDefault="002944E3" w:rsidP="00175A57">
            <w:pPr>
              <w:snapToGrid w:val="0"/>
              <w:jc w:val="both"/>
              <w:rPr>
                <w:rFonts w:ascii="Arial" w:hAnsi="Arial" w:cs="Arial"/>
              </w:rPr>
            </w:pPr>
            <w:r w:rsidRPr="0003231B">
              <w:rPr>
                <w:rFonts w:ascii="Arial" w:hAnsi="Arial" w:cs="Arial"/>
              </w:rPr>
              <w:t>Состав, содержание и порядок разработки рабочих проектов защиты земель от эрозии.</w:t>
            </w:r>
          </w:p>
        </w:tc>
        <w:tc>
          <w:tcPr>
            <w:tcW w:w="1275" w:type="dxa"/>
          </w:tcPr>
          <w:p w:rsidR="002944E3" w:rsidRPr="0003231B" w:rsidRDefault="002944E3" w:rsidP="00227C39">
            <w:pPr>
              <w:tabs>
                <w:tab w:val="left" w:pos="708"/>
              </w:tabs>
              <w:snapToGrid w:val="0"/>
              <w:jc w:val="center"/>
              <w:rPr>
                <w:rFonts w:ascii="Arial" w:hAnsi="Arial" w:cs="Arial"/>
              </w:rPr>
            </w:pPr>
            <w:r>
              <w:rPr>
                <w:rFonts w:ascii="Arial" w:hAnsi="Arial" w:cs="Arial"/>
              </w:rPr>
              <w:t>8</w:t>
            </w:r>
          </w:p>
        </w:tc>
        <w:tc>
          <w:tcPr>
            <w:tcW w:w="851" w:type="dxa"/>
          </w:tcPr>
          <w:p w:rsidR="002944E3" w:rsidRPr="0003231B" w:rsidRDefault="002944E3" w:rsidP="00CB5F93">
            <w:pPr>
              <w:tabs>
                <w:tab w:val="left" w:pos="708"/>
              </w:tabs>
              <w:snapToGrid w:val="0"/>
              <w:jc w:val="center"/>
              <w:rPr>
                <w:rFonts w:ascii="Arial" w:hAnsi="Arial" w:cs="Arial"/>
              </w:rPr>
            </w:pPr>
            <w:r w:rsidRPr="0003231B">
              <w:rPr>
                <w:rFonts w:ascii="Arial" w:hAnsi="Arial" w:cs="Arial"/>
              </w:rPr>
              <w:t>+</w:t>
            </w:r>
          </w:p>
        </w:tc>
        <w:tc>
          <w:tcPr>
            <w:tcW w:w="709" w:type="dxa"/>
          </w:tcPr>
          <w:p w:rsidR="002944E3" w:rsidRPr="0003231B" w:rsidRDefault="002944E3" w:rsidP="0001030A">
            <w:pPr>
              <w:tabs>
                <w:tab w:val="left" w:pos="708"/>
              </w:tabs>
              <w:snapToGrid w:val="0"/>
              <w:jc w:val="center"/>
              <w:rPr>
                <w:rFonts w:ascii="Arial" w:hAnsi="Arial" w:cs="Arial"/>
              </w:rPr>
            </w:pPr>
          </w:p>
        </w:tc>
        <w:tc>
          <w:tcPr>
            <w:tcW w:w="708" w:type="dxa"/>
          </w:tcPr>
          <w:p w:rsidR="002944E3" w:rsidRPr="0003231B" w:rsidRDefault="002944E3" w:rsidP="001F6BA4">
            <w:pPr>
              <w:tabs>
                <w:tab w:val="left" w:pos="708"/>
              </w:tabs>
              <w:snapToGrid w:val="0"/>
              <w:jc w:val="center"/>
              <w:rPr>
                <w:rFonts w:ascii="Arial" w:hAnsi="Arial" w:cs="Arial"/>
              </w:rPr>
            </w:pPr>
            <w:r w:rsidRPr="0003231B">
              <w:rPr>
                <w:rFonts w:ascii="Arial" w:hAnsi="Arial" w:cs="Arial"/>
              </w:rPr>
              <w:t>+</w:t>
            </w:r>
          </w:p>
        </w:tc>
        <w:tc>
          <w:tcPr>
            <w:tcW w:w="709" w:type="dxa"/>
          </w:tcPr>
          <w:p w:rsidR="002944E3" w:rsidRPr="0003231B" w:rsidRDefault="002944E3" w:rsidP="00227C39">
            <w:pPr>
              <w:tabs>
                <w:tab w:val="left" w:pos="708"/>
              </w:tabs>
              <w:spacing w:before="40" w:after="40"/>
              <w:jc w:val="center"/>
              <w:rPr>
                <w:rFonts w:ascii="Arial" w:hAnsi="Arial" w:cs="Arial"/>
              </w:rPr>
            </w:pPr>
          </w:p>
        </w:tc>
        <w:tc>
          <w:tcPr>
            <w:tcW w:w="709" w:type="dxa"/>
          </w:tcPr>
          <w:p w:rsidR="002944E3" w:rsidRPr="0003231B" w:rsidRDefault="002944E3" w:rsidP="00227C39">
            <w:pPr>
              <w:tabs>
                <w:tab w:val="left" w:pos="708"/>
              </w:tabs>
              <w:spacing w:before="40" w:after="40"/>
              <w:jc w:val="center"/>
              <w:rPr>
                <w:rFonts w:ascii="Arial" w:hAnsi="Arial" w:cs="Arial"/>
              </w:rPr>
            </w:pPr>
          </w:p>
        </w:tc>
      </w:tr>
      <w:tr w:rsidR="002944E3" w:rsidRPr="0003231B" w:rsidTr="002944E3">
        <w:trPr>
          <w:trHeight w:val="61"/>
          <w:jc w:val="center"/>
        </w:trPr>
        <w:tc>
          <w:tcPr>
            <w:tcW w:w="619" w:type="dxa"/>
            <w:vAlign w:val="center"/>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10.</w:t>
            </w:r>
          </w:p>
        </w:tc>
        <w:tc>
          <w:tcPr>
            <w:tcW w:w="4369" w:type="dxa"/>
          </w:tcPr>
          <w:p w:rsidR="002944E3" w:rsidRPr="0003231B" w:rsidRDefault="002944E3" w:rsidP="00175A57">
            <w:pPr>
              <w:snapToGrid w:val="0"/>
              <w:jc w:val="both"/>
              <w:rPr>
                <w:rFonts w:ascii="Arial" w:hAnsi="Arial" w:cs="Arial"/>
              </w:rPr>
            </w:pPr>
            <w:r w:rsidRPr="0003231B">
              <w:rPr>
                <w:rFonts w:ascii="Arial" w:hAnsi="Arial" w:cs="Arial"/>
              </w:rPr>
              <w:t>Обоснование рабочих проектов и оценка их эффективности.</w:t>
            </w:r>
          </w:p>
        </w:tc>
        <w:tc>
          <w:tcPr>
            <w:tcW w:w="1275" w:type="dxa"/>
          </w:tcPr>
          <w:p w:rsidR="002944E3" w:rsidRPr="0003231B" w:rsidRDefault="002944E3" w:rsidP="00227C39">
            <w:pPr>
              <w:tabs>
                <w:tab w:val="left" w:pos="708"/>
              </w:tabs>
              <w:snapToGrid w:val="0"/>
              <w:jc w:val="center"/>
              <w:rPr>
                <w:rFonts w:ascii="Arial" w:hAnsi="Arial" w:cs="Arial"/>
              </w:rPr>
            </w:pPr>
            <w:r>
              <w:rPr>
                <w:rFonts w:ascii="Arial" w:hAnsi="Arial" w:cs="Arial"/>
              </w:rPr>
              <w:t>8</w:t>
            </w:r>
          </w:p>
        </w:tc>
        <w:tc>
          <w:tcPr>
            <w:tcW w:w="851" w:type="dxa"/>
          </w:tcPr>
          <w:p w:rsidR="002944E3" w:rsidRPr="0003231B" w:rsidRDefault="002944E3" w:rsidP="00CB5F93">
            <w:pPr>
              <w:tabs>
                <w:tab w:val="left" w:pos="708"/>
              </w:tabs>
              <w:snapToGrid w:val="0"/>
              <w:jc w:val="center"/>
              <w:rPr>
                <w:rFonts w:ascii="Arial" w:hAnsi="Arial" w:cs="Arial"/>
              </w:rPr>
            </w:pPr>
            <w:r w:rsidRPr="0003231B">
              <w:rPr>
                <w:rFonts w:ascii="Arial" w:hAnsi="Arial" w:cs="Arial"/>
              </w:rPr>
              <w:t>+</w:t>
            </w:r>
          </w:p>
        </w:tc>
        <w:tc>
          <w:tcPr>
            <w:tcW w:w="709" w:type="dxa"/>
          </w:tcPr>
          <w:p w:rsidR="002944E3" w:rsidRPr="0003231B" w:rsidRDefault="002944E3" w:rsidP="0001030A">
            <w:pPr>
              <w:tabs>
                <w:tab w:val="left" w:pos="708"/>
              </w:tabs>
              <w:jc w:val="center"/>
              <w:rPr>
                <w:rFonts w:ascii="Arial" w:hAnsi="Arial" w:cs="Arial"/>
              </w:rPr>
            </w:pPr>
          </w:p>
        </w:tc>
        <w:tc>
          <w:tcPr>
            <w:tcW w:w="708" w:type="dxa"/>
          </w:tcPr>
          <w:p w:rsidR="002944E3" w:rsidRPr="0003231B" w:rsidRDefault="002944E3" w:rsidP="001F6BA4">
            <w:pPr>
              <w:tabs>
                <w:tab w:val="left" w:pos="708"/>
              </w:tabs>
              <w:snapToGrid w:val="0"/>
              <w:jc w:val="center"/>
              <w:rPr>
                <w:rFonts w:ascii="Arial" w:hAnsi="Arial" w:cs="Arial"/>
              </w:rPr>
            </w:pPr>
          </w:p>
        </w:tc>
        <w:tc>
          <w:tcPr>
            <w:tcW w:w="709" w:type="dxa"/>
          </w:tcPr>
          <w:p w:rsidR="002944E3" w:rsidRPr="0003231B" w:rsidRDefault="002944E3" w:rsidP="001F6BA4">
            <w:pPr>
              <w:tabs>
                <w:tab w:val="left" w:pos="708"/>
              </w:tabs>
              <w:snapToGrid w:val="0"/>
              <w:jc w:val="center"/>
              <w:rPr>
                <w:rFonts w:ascii="Arial" w:hAnsi="Arial" w:cs="Arial"/>
              </w:rPr>
            </w:pPr>
            <w:r>
              <w:rPr>
                <w:rFonts w:ascii="Arial" w:hAnsi="Arial" w:cs="Arial"/>
              </w:rPr>
              <w:t>+</w:t>
            </w:r>
          </w:p>
        </w:tc>
        <w:tc>
          <w:tcPr>
            <w:tcW w:w="709" w:type="dxa"/>
          </w:tcPr>
          <w:p w:rsidR="002944E3" w:rsidRPr="0003231B" w:rsidRDefault="002944E3" w:rsidP="00B24AEF">
            <w:pPr>
              <w:tabs>
                <w:tab w:val="left" w:pos="708"/>
              </w:tabs>
              <w:spacing w:before="40" w:after="40"/>
              <w:jc w:val="center"/>
              <w:rPr>
                <w:rFonts w:ascii="Arial" w:hAnsi="Arial" w:cs="Arial"/>
              </w:rPr>
            </w:pPr>
            <w:r w:rsidRPr="0003231B">
              <w:rPr>
                <w:rFonts w:ascii="Arial" w:hAnsi="Arial" w:cs="Arial"/>
              </w:rPr>
              <w:t>+</w:t>
            </w:r>
          </w:p>
        </w:tc>
      </w:tr>
      <w:tr w:rsidR="002944E3" w:rsidRPr="0003231B" w:rsidTr="002944E3">
        <w:trPr>
          <w:trHeight w:val="61"/>
          <w:jc w:val="center"/>
        </w:trPr>
        <w:tc>
          <w:tcPr>
            <w:tcW w:w="619" w:type="dxa"/>
            <w:vAlign w:val="center"/>
          </w:tcPr>
          <w:p w:rsidR="002944E3" w:rsidRPr="0003231B" w:rsidRDefault="002944E3" w:rsidP="00227C39">
            <w:pPr>
              <w:tabs>
                <w:tab w:val="left" w:pos="708"/>
              </w:tabs>
              <w:spacing w:before="40" w:after="40"/>
              <w:jc w:val="center"/>
              <w:rPr>
                <w:rFonts w:ascii="Arial" w:hAnsi="Arial" w:cs="Arial"/>
              </w:rPr>
            </w:pPr>
            <w:r w:rsidRPr="0003231B">
              <w:rPr>
                <w:rFonts w:ascii="Arial" w:hAnsi="Arial" w:cs="Arial"/>
              </w:rPr>
              <w:t>11.</w:t>
            </w:r>
          </w:p>
        </w:tc>
        <w:tc>
          <w:tcPr>
            <w:tcW w:w="4369" w:type="dxa"/>
          </w:tcPr>
          <w:p w:rsidR="002944E3" w:rsidRPr="0003231B" w:rsidRDefault="002944E3" w:rsidP="00227C39">
            <w:pPr>
              <w:snapToGrid w:val="0"/>
              <w:rPr>
                <w:rFonts w:ascii="Arial" w:hAnsi="Arial" w:cs="Arial"/>
                <w:bCs/>
              </w:rPr>
            </w:pPr>
            <w:r w:rsidRPr="0003231B">
              <w:rPr>
                <w:rFonts w:ascii="Arial" w:hAnsi="Arial" w:cs="Arial"/>
                <w:bCs/>
              </w:rPr>
              <w:t xml:space="preserve">Осуществление рабочих проектов и </w:t>
            </w:r>
          </w:p>
          <w:p w:rsidR="002944E3" w:rsidRPr="0003231B" w:rsidRDefault="002944E3" w:rsidP="00175A57">
            <w:pPr>
              <w:jc w:val="both"/>
              <w:rPr>
                <w:rFonts w:ascii="Arial" w:hAnsi="Arial" w:cs="Arial"/>
                <w:bCs/>
              </w:rPr>
            </w:pPr>
            <w:r w:rsidRPr="0003231B">
              <w:rPr>
                <w:rFonts w:ascii="Arial" w:hAnsi="Arial" w:cs="Arial"/>
                <w:bCs/>
              </w:rPr>
              <w:t>авторский надзор.</w:t>
            </w:r>
          </w:p>
        </w:tc>
        <w:tc>
          <w:tcPr>
            <w:tcW w:w="1275" w:type="dxa"/>
          </w:tcPr>
          <w:p w:rsidR="002944E3" w:rsidRPr="0003231B" w:rsidRDefault="002944E3" w:rsidP="00227C39">
            <w:pPr>
              <w:tabs>
                <w:tab w:val="left" w:pos="708"/>
              </w:tabs>
              <w:snapToGrid w:val="0"/>
              <w:jc w:val="center"/>
              <w:rPr>
                <w:rFonts w:ascii="Arial" w:hAnsi="Arial" w:cs="Arial"/>
              </w:rPr>
            </w:pPr>
            <w:r>
              <w:rPr>
                <w:rFonts w:ascii="Arial" w:hAnsi="Arial" w:cs="Arial"/>
              </w:rPr>
              <w:t>6</w:t>
            </w:r>
          </w:p>
        </w:tc>
        <w:tc>
          <w:tcPr>
            <w:tcW w:w="851" w:type="dxa"/>
          </w:tcPr>
          <w:p w:rsidR="002944E3" w:rsidRPr="0003231B" w:rsidRDefault="002944E3" w:rsidP="00CB5F93">
            <w:pPr>
              <w:tabs>
                <w:tab w:val="left" w:pos="708"/>
              </w:tabs>
              <w:snapToGrid w:val="0"/>
              <w:jc w:val="center"/>
              <w:rPr>
                <w:rFonts w:ascii="Arial" w:hAnsi="Arial" w:cs="Arial"/>
              </w:rPr>
            </w:pPr>
            <w:r w:rsidRPr="0003231B">
              <w:rPr>
                <w:rFonts w:ascii="Arial" w:hAnsi="Arial" w:cs="Arial"/>
              </w:rPr>
              <w:t>+</w:t>
            </w:r>
          </w:p>
        </w:tc>
        <w:tc>
          <w:tcPr>
            <w:tcW w:w="709" w:type="dxa"/>
          </w:tcPr>
          <w:p w:rsidR="002944E3" w:rsidRPr="0003231B" w:rsidRDefault="002944E3" w:rsidP="0001030A">
            <w:pPr>
              <w:tabs>
                <w:tab w:val="left" w:pos="708"/>
              </w:tabs>
              <w:jc w:val="center"/>
              <w:rPr>
                <w:rFonts w:ascii="Arial" w:hAnsi="Arial" w:cs="Arial"/>
              </w:rPr>
            </w:pPr>
            <w:r w:rsidRPr="0003231B">
              <w:rPr>
                <w:rFonts w:ascii="Arial" w:hAnsi="Arial" w:cs="Arial"/>
              </w:rPr>
              <w:t>+</w:t>
            </w:r>
          </w:p>
        </w:tc>
        <w:tc>
          <w:tcPr>
            <w:tcW w:w="708" w:type="dxa"/>
          </w:tcPr>
          <w:p w:rsidR="002944E3" w:rsidRPr="0003231B" w:rsidRDefault="002944E3" w:rsidP="001F6BA4">
            <w:pPr>
              <w:tabs>
                <w:tab w:val="left" w:pos="708"/>
              </w:tabs>
              <w:snapToGrid w:val="0"/>
              <w:jc w:val="center"/>
              <w:rPr>
                <w:rFonts w:ascii="Arial" w:hAnsi="Arial" w:cs="Arial"/>
              </w:rPr>
            </w:pPr>
          </w:p>
        </w:tc>
        <w:tc>
          <w:tcPr>
            <w:tcW w:w="709" w:type="dxa"/>
          </w:tcPr>
          <w:p w:rsidR="002944E3" w:rsidRPr="0003231B" w:rsidRDefault="002944E3" w:rsidP="001F6BA4">
            <w:pPr>
              <w:tabs>
                <w:tab w:val="left" w:pos="708"/>
              </w:tabs>
              <w:snapToGrid w:val="0"/>
              <w:jc w:val="center"/>
              <w:rPr>
                <w:rFonts w:ascii="Arial" w:hAnsi="Arial" w:cs="Arial"/>
              </w:rPr>
            </w:pPr>
          </w:p>
        </w:tc>
        <w:tc>
          <w:tcPr>
            <w:tcW w:w="709" w:type="dxa"/>
          </w:tcPr>
          <w:p w:rsidR="002944E3" w:rsidRPr="0003231B" w:rsidRDefault="002944E3" w:rsidP="001F6BA4">
            <w:pPr>
              <w:tabs>
                <w:tab w:val="left" w:pos="708"/>
              </w:tabs>
              <w:snapToGrid w:val="0"/>
              <w:jc w:val="center"/>
              <w:rPr>
                <w:rFonts w:ascii="Arial" w:hAnsi="Arial" w:cs="Arial"/>
              </w:rPr>
            </w:pPr>
          </w:p>
        </w:tc>
      </w:tr>
      <w:tr w:rsidR="002944E3" w:rsidRPr="0003231B" w:rsidTr="002944E3">
        <w:trPr>
          <w:trHeight w:val="61"/>
          <w:jc w:val="center"/>
        </w:trPr>
        <w:tc>
          <w:tcPr>
            <w:tcW w:w="619" w:type="dxa"/>
            <w:vAlign w:val="center"/>
          </w:tcPr>
          <w:p w:rsidR="002944E3" w:rsidRPr="0003231B" w:rsidRDefault="002944E3" w:rsidP="00805B4A">
            <w:pPr>
              <w:tabs>
                <w:tab w:val="left" w:pos="708"/>
              </w:tabs>
              <w:spacing w:before="40" w:after="40"/>
              <w:rPr>
                <w:rFonts w:ascii="Arial" w:hAnsi="Arial" w:cs="Arial"/>
              </w:rPr>
            </w:pPr>
          </w:p>
        </w:tc>
        <w:tc>
          <w:tcPr>
            <w:tcW w:w="4369" w:type="dxa"/>
            <w:vAlign w:val="center"/>
          </w:tcPr>
          <w:p w:rsidR="002944E3" w:rsidRPr="0003231B" w:rsidRDefault="002944E3" w:rsidP="00227C39">
            <w:pPr>
              <w:autoSpaceDE w:val="0"/>
              <w:autoSpaceDN w:val="0"/>
              <w:adjustRightInd w:val="0"/>
              <w:spacing w:before="40" w:after="40"/>
              <w:rPr>
                <w:rFonts w:ascii="Arial" w:hAnsi="Arial" w:cs="Arial"/>
              </w:rPr>
            </w:pPr>
            <w:r w:rsidRPr="0003231B">
              <w:rPr>
                <w:rFonts w:ascii="Arial" w:hAnsi="Arial" w:cs="Arial"/>
                <w:b/>
              </w:rPr>
              <w:t>Итого</w:t>
            </w:r>
          </w:p>
        </w:tc>
        <w:tc>
          <w:tcPr>
            <w:tcW w:w="1275" w:type="dxa"/>
          </w:tcPr>
          <w:p w:rsidR="002944E3" w:rsidRPr="0003231B" w:rsidRDefault="002944E3" w:rsidP="00227C39">
            <w:pPr>
              <w:tabs>
                <w:tab w:val="left" w:pos="708"/>
              </w:tabs>
              <w:snapToGrid w:val="0"/>
              <w:jc w:val="center"/>
              <w:rPr>
                <w:rFonts w:ascii="Arial" w:hAnsi="Arial" w:cs="Arial"/>
              </w:rPr>
            </w:pPr>
            <w:r>
              <w:rPr>
                <w:rFonts w:ascii="Arial" w:hAnsi="Arial" w:cs="Arial"/>
              </w:rPr>
              <w:t>81</w:t>
            </w:r>
          </w:p>
        </w:tc>
        <w:tc>
          <w:tcPr>
            <w:tcW w:w="851" w:type="dxa"/>
          </w:tcPr>
          <w:p w:rsidR="002944E3" w:rsidRPr="0003231B" w:rsidRDefault="002944E3" w:rsidP="00CB5F93">
            <w:pPr>
              <w:tabs>
                <w:tab w:val="left" w:pos="708"/>
              </w:tabs>
              <w:snapToGrid w:val="0"/>
              <w:jc w:val="center"/>
              <w:rPr>
                <w:rFonts w:ascii="Arial" w:hAnsi="Arial" w:cs="Arial"/>
              </w:rPr>
            </w:pPr>
            <w:r>
              <w:rPr>
                <w:rFonts w:ascii="Arial" w:hAnsi="Arial" w:cs="Arial"/>
              </w:rPr>
              <w:t>10</w:t>
            </w:r>
          </w:p>
        </w:tc>
        <w:tc>
          <w:tcPr>
            <w:tcW w:w="709" w:type="dxa"/>
          </w:tcPr>
          <w:p w:rsidR="002944E3" w:rsidRPr="0003231B" w:rsidRDefault="002944E3" w:rsidP="0001030A">
            <w:pPr>
              <w:tabs>
                <w:tab w:val="left" w:pos="708"/>
              </w:tabs>
              <w:snapToGrid w:val="0"/>
              <w:jc w:val="center"/>
              <w:rPr>
                <w:rFonts w:ascii="Arial" w:hAnsi="Arial" w:cs="Arial"/>
              </w:rPr>
            </w:pPr>
            <w:r>
              <w:rPr>
                <w:rFonts w:ascii="Arial" w:hAnsi="Arial" w:cs="Arial"/>
              </w:rPr>
              <w:t>3</w:t>
            </w:r>
          </w:p>
        </w:tc>
        <w:tc>
          <w:tcPr>
            <w:tcW w:w="708" w:type="dxa"/>
          </w:tcPr>
          <w:p w:rsidR="002944E3" w:rsidRPr="0003231B" w:rsidRDefault="002944E3" w:rsidP="001F6BA4">
            <w:pPr>
              <w:tabs>
                <w:tab w:val="left" w:pos="708"/>
              </w:tabs>
              <w:snapToGrid w:val="0"/>
              <w:jc w:val="center"/>
              <w:rPr>
                <w:rFonts w:ascii="Arial" w:hAnsi="Arial" w:cs="Arial"/>
              </w:rPr>
            </w:pPr>
            <w:r>
              <w:rPr>
                <w:rFonts w:ascii="Arial" w:hAnsi="Arial" w:cs="Arial"/>
              </w:rPr>
              <w:t>6</w:t>
            </w:r>
          </w:p>
        </w:tc>
        <w:tc>
          <w:tcPr>
            <w:tcW w:w="709" w:type="dxa"/>
          </w:tcPr>
          <w:p w:rsidR="002944E3" w:rsidRPr="0003231B" w:rsidRDefault="002944E3" w:rsidP="001F6BA4">
            <w:pPr>
              <w:tabs>
                <w:tab w:val="left" w:pos="708"/>
              </w:tabs>
              <w:snapToGrid w:val="0"/>
              <w:jc w:val="center"/>
              <w:rPr>
                <w:rFonts w:ascii="Arial" w:hAnsi="Arial" w:cs="Arial"/>
              </w:rPr>
            </w:pPr>
            <w:r>
              <w:rPr>
                <w:rFonts w:ascii="Arial" w:hAnsi="Arial" w:cs="Arial"/>
              </w:rPr>
              <w:t>3</w:t>
            </w:r>
          </w:p>
        </w:tc>
        <w:tc>
          <w:tcPr>
            <w:tcW w:w="709" w:type="dxa"/>
          </w:tcPr>
          <w:p w:rsidR="002944E3" w:rsidRPr="0003231B" w:rsidRDefault="002944E3" w:rsidP="001F6BA4">
            <w:pPr>
              <w:tabs>
                <w:tab w:val="left" w:pos="708"/>
              </w:tabs>
              <w:snapToGrid w:val="0"/>
              <w:jc w:val="center"/>
              <w:rPr>
                <w:rFonts w:ascii="Arial" w:hAnsi="Arial" w:cs="Arial"/>
              </w:rPr>
            </w:pPr>
            <w:r>
              <w:rPr>
                <w:rFonts w:ascii="Arial" w:hAnsi="Arial" w:cs="Arial"/>
              </w:rPr>
              <w:t>2</w:t>
            </w:r>
          </w:p>
        </w:tc>
      </w:tr>
    </w:tbl>
    <w:p w:rsidR="005E5B6B" w:rsidRPr="0003231B" w:rsidRDefault="005E5B6B" w:rsidP="003E7A23">
      <w:pPr>
        <w:spacing w:line="360" w:lineRule="auto"/>
        <w:rPr>
          <w:rFonts w:ascii="Arial" w:hAnsi="Arial" w:cs="Arial"/>
          <w:b/>
          <w:i/>
        </w:rPr>
      </w:pPr>
    </w:p>
    <w:p w:rsidR="00DA548C" w:rsidRPr="0003231B" w:rsidRDefault="00DA548C" w:rsidP="00DA548C">
      <w:pPr>
        <w:jc w:val="center"/>
        <w:rPr>
          <w:rFonts w:ascii="Arial" w:hAnsi="Arial" w:cs="Arial"/>
          <w:b/>
          <w:i/>
          <w:u w:val="single"/>
        </w:rPr>
      </w:pPr>
      <w:r>
        <w:rPr>
          <w:rFonts w:ascii="Arial" w:hAnsi="Arial" w:cs="Arial"/>
          <w:b/>
        </w:rPr>
        <w:t>4.4</w:t>
      </w:r>
      <w:r w:rsidRPr="0003231B">
        <w:rPr>
          <w:rFonts w:ascii="Arial" w:hAnsi="Arial" w:cs="Arial"/>
          <w:b/>
        </w:rPr>
        <w:t xml:space="preserve"> Самостоятельная работа студентов и трудоемкость (в часах) по предмет</w:t>
      </w:r>
      <w:r>
        <w:rPr>
          <w:rFonts w:ascii="Arial" w:hAnsi="Arial" w:cs="Arial"/>
          <w:b/>
        </w:rPr>
        <w:t xml:space="preserve">у </w:t>
      </w:r>
    </w:p>
    <w:p w:rsidR="00DA548C" w:rsidRPr="0003231B" w:rsidRDefault="00DA548C" w:rsidP="00DA548C">
      <w:pPr>
        <w:jc w:val="center"/>
        <w:rPr>
          <w:rFonts w:ascii="Arial" w:hAnsi="Arial" w:cs="Arial"/>
          <w:b/>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43"/>
        <w:gridCol w:w="425"/>
        <w:gridCol w:w="710"/>
        <w:gridCol w:w="2579"/>
        <w:gridCol w:w="3006"/>
      </w:tblGrid>
      <w:tr w:rsidR="00DA548C" w:rsidRPr="0003231B" w:rsidTr="00B7376F">
        <w:trPr>
          <w:cantSplit/>
          <w:trHeight w:val="20"/>
        </w:trPr>
        <w:tc>
          <w:tcPr>
            <w:tcW w:w="3543" w:type="dxa"/>
            <w:vMerge w:val="restart"/>
          </w:tcPr>
          <w:p w:rsidR="00DA548C" w:rsidRPr="0003231B" w:rsidRDefault="00DA548C" w:rsidP="00B7376F">
            <w:pPr>
              <w:tabs>
                <w:tab w:val="right" w:leader="underscore" w:pos="9639"/>
              </w:tabs>
              <w:spacing w:line="192" w:lineRule="auto"/>
              <w:rPr>
                <w:rFonts w:ascii="Arial" w:hAnsi="Arial" w:cs="Arial"/>
              </w:rPr>
            </w:pPr>
          </w:p>
          <w:p w:rsidR="00DA548C" w:rsidRPr="0003231B" w:rsidRDefault="00DA548C" w:rsidP="00B7376F">
            <w:pPr>
              <w:tabs>
                <w:tab w:val="right" w:leader="underscore" w:pos="9639"/>
              </w:tabs>
              <w:spacing w:line="192" w:lineRule="auto"/>
              <w:rPr>
                <w:rFonts w:ascii="Arial" w:hAnsi="Arial" w:cs="Arial"/>
              </w:rPr>
            </w:pPr>
          </w:p>
          <w:p w:rsidR="00DA548C" w:rsidRPr="0003231B" w:rsidRDefault="00DA548C" w:rsidP="00B7376F">
            <w:pPr>
              <w:tabs>
                <w:tab w:val="right" w:leader="underscore" w:pos="9639"/>
              </w:tabs>
              <w:spacing w:line="192" w:lineRule="auto"/>
              <w:rPr>
                <w:rFonts w:ascii="Arial" w:hAnsi="Arial" w:cs="Arial"/>
              </w:rPr>
            </w:pPr>
            <w:r w:rsidRPr="0003231B">
              <w:rPr>
                <w:rFonts w:ascii="Arial" w:hAnsi="Arial" w:cs="Arial"/>
              </w:rPr>
              <w:t>Раздел дисциплины</w:t>
            </w:r>
          </w:p>
        </w:tc>
        <w:tc>
          <w:tcPr>
            <w:tcW w:w="425" w:type="dxa"/>
            <w:vMerge w:val="restart"/>
            <w:textDirection w:val="btLr"/>
          </w:tcPr>
          <w:p w:rsidR="00DA548C" w:rsidRPr="0003231B" w:rsidRDefault="00DA548C" w:rsidP="00B7376F">
            <w:pPr>
              <w:tabs>
                <w:tab w:val="right" w:leader="underscore" w:pos="9639"/>
              </w:tabs>
              <w:spacing w:line="216" w:lineRule="auto"/>
              <w:ind w:left="57" w:right="57"/>
              <w:jc w:val="center"/>
              <w:rPr>
                <w:rFonts w:ascii="Arial" w:hAnsi="Arial" w:cs="Arial"/>
              </w:rPr>
            </w:pPr>
            <w:r w:rsidRPr="0003231B">
              <w:rPr>
                <w:rFonts w:ascii="Arial" w:hAnsi="Arial" w:cs="Arial"/>
              </w:rPr>
              <w:t>Семестр</w:t>
            </w:r>
          </w:p>
        </w:tc>
        <w:tc>
          <w:tcPr>
            <w:tcW w:w="710" w:type="dxa"/>
            <w:vMerge w:val="restart"/>
            <w:tcMar>
              <w:left w:w="28" w:type="dxa"/>
              <w:right w:w="28" w:type="dxa"/>
            </w:tcMar>
            <w:textDirection w:val="btLr"/>
          </w:tcPr>
          <w:p w:rsidR="00DA548C" w:rsidRPr="0003231B" w:rsidRDefault="00DA548C" w:rsidP="00B7376F">
            <w:pPr>
              <w:tabs>
                <w:tab w:val="right" w:leader="underscore" w:pos="9639"/>
              </w:tabs>
              <w:spacing w:line="216" w:lineRule="auto"/>
              <w:ind w:left="57" w:right="57"/>
              <w:jc w:val="center"/>
              <w:rPr>
                <w:rFonts w:ascii="Arial" w:hAnsi="Arial" w:cs="Arial"/>
              </w:rPr>
            </w:pPr>
            <w:r w:rsidRPr="0003231B">
              <w:rPr>
                <w:rFonts w:ascii="Arial" w:hAnsi="Arial" w:cs="Arial"/>
              </w:rPr>
              <w:t>Неделя семестра</w:t>
            </w:r>
          </w:p>
        </w:tc>
        <w:tc>
          <w:tcPr>
            <w:tcW w:w="2579" w:type="dxa"/>
          </w:tcPr>
          <w:p w:rsidR="00DA548C" w:rsidRPr="0003231B" w:rsidRDefault="00DA548C" w:rsidP="00B7376F">
            <w:pPr>
              <w:tabs>
                <w:tab w:val="right" w:leader="underscore" w:pos="9639"/>
              </w:tabs>
              <w:spacing w:line="216" w:lineRule="auto"/>
              <w:ind w:left="57" w:right="57"/>
              <w:jc w:val="center"/>
              <w:rPr>
                <w:rFonts w:ascii="Arial" w:hAnsi="Arial" w:cs="Arial"/>
              </w:rPr>
            </w:pPr>
            <w:r w:rsidRPr="0003231B">
              <w:rPr>
                <w:rFonts w:ascii="Arial" w:hAnsi="Arial" w:cs="Arial"/>
              </w:rPr>
              <w:t xml:space="preserve">  Самостоятельная работа студентов и трудоемкость</w:t>
            </w:r>
            <w:r w:rsidRPr="0003231B">
              <w:rPr>
                <w:rFonts w:ascii="Arial" w:hAnsi="Arial" w:cs="Arial"/>
              </w:rPr>
              <w:br/>
              <w:t>(в часах)</w:t>
            </w:r>
          </w:p>
        </w:tc>
        <w:tc>
          <w:tcPr>
            <w:tcW w:w="3006" w:type="dxa"/>
            <w:vMerge w:val="restart"/>
          </w:tcPr>
          <w:p w:rsidR="00DA548C" w:rsidRPr="0003231B" w:rsidRDefault="00DA548C" w:rsidP="00B7376F">
            <w:pPr>
              <w:tabs>
                <w:tab w:val="right" w:leader="underscore" w:pos="9639"/>
              </w:tabs>
              <w:spacing w:line="216" w:lineRule="auto"/>
              <w:ind w:left="57" w:right="57"/>
              <w:jc w:val="center"/>
              <w:rPr>
                <w:rFonts w:ascii="Arial" w:hAnsi="Arial" w:cs="Arial"/>
                <w:i/>
              </w:rPr>
            </w:pPr>
            <w:r w:rsidRPr="0003231B">
              <w:rPr>
                <w:rFonts w:ascii="Arial" w:hAnsi="Arial" w:cs="Arial"/>
              </w:rPr>
              <w:t xml:space="preserve">Формы текущего контроля </w:t>
            </w:r>
            <w:r w:rsidRPr="0003231B">
              <w:rPr>
                <w:rFonts w:ascii="Arial" w:hAnsi="Arial" w:cs="Arial"/>
                <w:i/>
              </w:rPr>
              <w:t xml:space="preserve">(по неделям семестра) </w:t>
            </w:r>
          </w:p>
          <w:p w:rsidR="00DA548C" w:rsidRPr="0003231B" w:rsidRDefault="00DA548C" w:rsidP="00B7376F">
            <w:pPr>
              <w:tabs>
                <w:tab w:val="right" w:leader="underscore" w:pos="9639"/>
              </w:tabs>
              <w:spacing w:line="216" w:lineRule="auto"/>
              <w:ind w:left="57" w:right="57"/>
              <w:jc w:val="center"/>
              <w:rPr>
                <w:rFonts w:ascii="Arial" w:hAnsi="Arial" w:cs="Arial"/>
              </w:rPr>
            </w:pPr>
            <w:r w:rsidRPr="0003231B">
              <w:rPr>
                <w:rFonts w:ascii="Arial" w:hAnsi="Arial" w:cs="Arial"/>
              </w:rPr>
              <w:t xml:space="preserve">Форма промежуточной аттестации </w:t>
            </w:r>
            <w:r w:rsidRPr="0003231B">
              <w:rPr>
                <w:rFonts w:ascii="Arial" w:hAnsi="Arial" w:cs="Arial"/>
                <w:i/>
              </w:rPr>
              <w:t>(по семестрам)</w:t>
            </w:r>
          </w:p>
        </w:tc>
      </w:tr>
      <w:tr w:rsidR="00DA548C" w:rsidRPr="0003231B" w:rsidTr="00B7376F">
        <w:trPr>
          <w:cantSplit/>
          <w:trHeight w:val="1006"/>
        </w:trPr>
        <w:tc>
          <w:tcPr>
            <w:tcW w:w="3543" w:type="dxa"/>
            <w:vMerge/>
          </w:tcPr>
          <w:p w:rsidR="00DA548C" w:rsidRPr="0003231B" w:rsidRDefault="00DA548C" w:rsidP="00B7376F">
            <w:pPr>
              <w:tabs>
                <w:tab w:val="right" w:leader="underscore" w:pos="9639"/>
              </w:tabs>
              <w:spacing w:line="192" w:lineRule="auto"/>
              <w:rPr>
                <w:rFonts w:ascii="Arial" w:hAnsi="Arial" w:cs="Arial"/>
              </w:rPr>
            </w:pPr>
          </w:p>
        </w:tc>
        <w:tc>
          <w:tcPr>
            <w:tcW w:w="425" w:type="dxa"/>
            <w:vMerge/>
          </w:tcPr>
          <w:p w:rsidR="00DA548C" w:rsidRPr="0003231B" w:rsidRDefault="00DA548C" w:rsidP="00B7376F">
            <w:pPr>
              <w:tabs>
                <w:tab w:val="right" w:leader="underscore" w:pos="9639"/>
              </w:tabs>
              <w:spacing w:line="192" w:lineRule="auto"/>
              <w:rPr>
                <w:rFonts w:ascii="Arial" w:hAnsi="Arial" w:cs="Arial"/>
              </w:rPr>
            </w:pPr>
          </w:p>
        </w:tc>
        <w:tc>
          <w:tcPr>
            <w:tcW w:w="710" w:type="dxa"/>
            <w:vMerge/>
          </w:tcPr>
          <w:p w:rsidR="00DA548C" w:rsidRPr="0003231B" w:rsidRDefault="00DA548C" w:rsidP="00B7376F">
            <w:pPr>
              <w:tabs>
                <w:tab w:val="right" w:leader="underscore" w:pos="9639"/>
              </w:tabs>
              <w:spacing w:line="192" w:lineRule="auto"/>
              <w:rPr>
                <w:rFonts w:ascii="Arial" w:hAnsi="Arial" w:cs="Arial"/>
              </w:rPr>
            </w:pPr>
          </w:p>
        </w:tc>
        <w:tc>
          <w:tcPr>
            <w:tcW w:w="2579" w:type="dxa"/>
          </w:tcPr>
          <w:p w:rsidR="00DA548C" w:rsidRPr="0003231B" w:rsidRDefault="00DA548C" w:rsidP="00B7376F">
            <w:pPr>
              <w:tabs>
                <w:tab w:val="right" w:leader="underscore" w:pos="9639"/>
              </w:tabs>
              <w:spacing w:line="216" w:lineRule="auto"/>
              <w:ind w:left="57" w:right="57"/>
              <w:jc w:val="center"/>
              <w:rPr>
                <w:rFonts w:ascii="Arial" w:hAnsi="Arial" w:cs="Arial"/>
              </w:rPr>
            </w:pPr>
            <w:r w:rsidRPr="0003231B">
              <w:rPr>
                <w:rFonts w:ascii="Arial" w:hAnsi="Arial" w:cs="Arial"/>
              </w:rPr>
              <w:t xml:space="preserve">  </w:t>
            </w:r>
          </w:p>
          <w:p w:rsidR="00DA548C" w:rsidRPr="0003231B" w:rsidRDefault="00DA548C" w:rsidP="00B7376F">
            <w:pPr>
              <w:jc w:val="center"/>
              <w:rPr>
                <w:rFonts w:ascii="Arial" w:hAnsi="Arial" w:cs="Arial"/>
              </w:rPr>
            </w:pPr>
            <w:r w:rsidRPr="0003231B">
              <w:rPr>
                <w:rFonts w:ascii="Arial" w:hAnsi="Arial" w:cs="Arial"/>
              </w:rPr>
              <w:t>Самостоятельная работа студентов</w:t>
            </w:r>
          </w:p>
        </w:tc>
        <w:tc>
          <w:tcPr>
            <w:tcW w:w="3006" w:type="dxa"/>
            <w:vMerge/>
          </w:tcPr>
          <w:p w:rsidR="00DA548C" w:rsidRPr="0003231B" w:rsidRDefault="00DA548C" w:rsidP="00B7376F">
            <w:pPr>
              <w:tabs>
                <w:tab w:val="right" w:leader="underscore" w:pos="9639"/>
              </w:tabs>
              <w:spacing w:line="192" w:lineRule="auto"/>
              <w:rPr>
                <w:rFonts w:ascii="Arial" w:hAnsi="Arial" w:cs="Arial"/>
              </w:rPr>
            </w:pPr>
          </w:p>
        </w:tc>
      </w:tr>
      <w:tr w:rsidR="00DA548C" w:rsidRPr="0003231B" w:rsidTr="00B7376F">
        <w:trPr>
          <w:cantSplit/>
          <w:trHeight w:val="273"/>
        </w:trPr>
        <w:tc>
          <w:tcPr>
            <w:tcW w:w="3543" w:type="dxa"/>
            <w:vAlign w:val="center"/>
          </w:tcPr>
          <w:p w:rsidR="00DA548C" w:rsidRPr="0003231B" w:rsidRDefault="00DA548C" w:rsidP="00B7376F">
            <w:pPr>
              <w:tabs>
                <w:tab w:val="right" w:leader="underscore" w:pos="9639"/>
              </w:tabs>
              <w:spacing w:line="192" w:lineRule="auto"/>
              <w:ind w:left="57" w:right="57"/>
              <w:jc w:val="center"/>
              <w:rPr>
                <w:rFonts w:ascii="Arial" w:hAnsi="Arial" w:cs="Arial"/>
              </w:rPr>
            </w:pPr>
            <w:r w:rsidRPr="0003231B">
              <w:rPr>
                <w:rFonts w:ascii="Arial" w:hAnsi="Arial" w:cs="Arial"/>
              </w:rPr>
              <w:t>1</w:t>
            </w:r>
          </w:p>
        </w:tc>
        <w:tc>
          <w:tcPr>
            <w:tcW w:w="425" w:type="dxa"/>
            <w:vAlign w:val="center"/>
          </w:tcPr>
          <w:p w:rsidR="00DA548C" w:rsidRPr="0003231B" w:rsidRDefault="00DA548C" w:rsidP="00B7376F">
            <w:pPr>
              <w:tabs>
                <w:tab w:val="right" w:leader="underscore" w:pos="9639"/>
              </w:tabs>
              <w:spacing w:line="192" w:lineRule="auto"/>
              <w:ind w:left="57" w:right="57"/>
              <w:jc w:val="center"/>
              <w:rPr>
                <w:rFonts w:ascii="Arial" w:hAnsi="Arial" w:cs="Arial"/>
              </w:rPr>
            </w:pPr>
            <w:r w:rsidRPr="0003231B">
              <w:rPr>
                <w:rFonts w:ascii="Arial" w:hAnsi="Arial" w:cs="Arial"/>
              </w:rPr>
              <w:t>2</w:t>
            </w:r>
          </w:p>
        </w:tc>
        <w:tc>
          <w:tcPr>
            <w:tcW w:w="710" w:type="dxa"/>
            <w:vAlign w:val="center"/>
          </w:tcPr>
          <w:p w:rsidR="00DA548C" w:rsidRPr="0003231B" w:rsidRDefault="00DA548C" w:rsidP="00B7376F">
            <w:pPr>
              <w:tabs>
                <w:tab w:val="right" w:leader="underscore" w:pos="9639"/>
              </w:tabs>
              <w:spacing w:line="192" w:lineRule="auto"/>
              <w:ind w:left="57" w:right="57"/>
              <w:jc w:val="center"/>
              <w:rPr>
                <w:rFonts w:ascii="Arial" w:hAnsi="Arial" w:cs="Arial"/>
              </w:rPr>
            </w:pPr>
            <w:r w:rsidRPr="0003231B">
              <w:rPr>
                <w:rFonts w:ascii="Arial" w:hAnsi="Arial" w:cs="Arial"/>
              </w:rPr>
              <w:t>3</w:t>
            </w:r>
          </w:p>
        </w:tc>
        <w:tc>
          <w:tcPr>
            <w:tcW w:w="2579" w:type="dxa"/>
            <w:vAlign w:val="center"/>
          </w:tcPr>
          <w:p w:rsidR="00DA548C" w:rsidRPr="0003231B" w:rsidRDefault="00DA548C" w:rsidP="00B7376F">
            <w:pPr>
              <w:tabs>
                <w:tab w:val="right" w:leader="underscore" w:pos="9639"/>
              </w:tabs>
              <w:spacing w:line="192" w:lineRule="auto"/>
              <w:ind w:left="57" w:right="57"/>
              <w:jc w:val="center"/>
              <w:rPr>
                <w:rFonts w:ascii="Arial" w:hAnsi="Arial" w:cs="Arial"/>
              </w:rPr>
            </w:pPr>
            <w:r w:rsidRPr="0003231B">
              <w:rPr>
                <w:rFonts w:ascii="Arial" w:hAnsi="Arial" w:cs="Arial"/>
              </w:rPr>
              <w:t>4</w:t>
            </w:r>
          </w:p>
        </w:tc>
        <w:tc>
          <w:tcPr>
            <w:tcW w:w="3006" w:type="dxa"/>
            <w:vAlign w:val="center"/>
          </w:tcPr>
          <w:p w:rsidR="00DA548C" w:rsidRPr="0003231B" w:rsidRDefault="00DA548C" w:rsidP="00B7376F">
            <w:pPr>
              <w:tabs>
                <w:tab w:val="right" w:leader="underscore" w:pos="9639"/>
              </w:tabs>
              <w:spacing w:line="192" w:lineRule="auto"/>
              <w:ind w:left="57" w:right="57"/>
              <w:jc w:val="center"/>
              <w:rPr>
                <w:rFonts w:ascii="Arial" w:hAnsi="Arial" w:cs="Arial"/>
              </w:rPr>
            </w:pPr>
            <w:r w:rsidRPr="0003231B">
              <w:rPr>
                <w:rFonts w:ascii="Arial" w:hAnsi="Arial" w:cs="Arial"/>
              </w:rPr>
              <w:t>5</w:t>
            </w:r>
          </w:p>
        </w:tc>
      </w:tr>
      <w:tr w:rsidR="00DA548C" w:rsidRPr="0003231B" w:rsidTr="00B7376F">
        <w:trPr>
          <w:trHeight w:val="20"/>
        </w:trPr>
        <w:tc>
          <w:tcPr>
            <w:tcW w:w="3543" w:type="dxa"/>
          </w:tcPr>
          <w:p w:rsidR="00DA548C" w:rsidRPr="0003231B" w:rsidRDefault="00643952" w:rsidP="00B7376F">
            <w:pPr>
              <w:snapToGrid w:val="0"/>
              <w:rPr>
                <w:rFonts w:ascii="Arial" w:hAnsi="Arial" w:cs="Arial"/>
              </w:rPr>
            </w:pPr>
            <w:r>
              <w:rPr>
                <w:rFonts w:ascii="Arial" w:hAnsi="Arial" w:cs="Arial"/>
              </w:rPr>
              <w:t xml:space="preserve">1. </w:t>
            </w:r>
            <w:r w:rsidR="00DA548C" w:rsidRPr="0003231B">
              <w:rPr>
                <w:rFonts w:ascii="Arial" w:hAnsi="Arial" w:cs="Arial"/>
              </w:rPr>
              <w:t>Роль и задачи участкового землеустройства.</w:t>
            </w:r>
          </w:p>
        </w:tc>
        <w:tc>
          <w:tcPr>
            <w:tcW w:w="425" w:type="dxa"/>
          </w:tcPr>
          <w:p w:rsidR="00DA548C" w:rsidRPr="0003231B" w:rsidRDefault="00DA548C" w:rsidP="00B7376F">
            <w:pPr>
              <w:tabs>
                <w:tab w:val="right" w:leader="underscore" w:pos="9639"/>
              </w:tabs>
              <w:jc w:val="center"/>
              <w:rPr>
                <w:rFonts w:ascii="Arial" w:hAnsi="Arial" w:cs="Arial"/>
              </w:rPr>
            </w:pPr>
            <w:r w:rsidRPr="0003231B">
              <w:rPr>
                <w:rFonts w:ascii="Arial" w:hAnsi="Arial" w:cs="Arial"/>
              </w:rPr>
              <w:t>6</w:t>
            </w:r>
          </w:p>
        </w:tc>
        <w:tc>
          <w:tcPr>
            <w:tcW w:w="710" w:type="dxa"/>
          </w:tcPr>
          <w:p w:rsidR="00DA548C" w:rsidRPr="0003231B" w:rsidRDefault="00DA548C" w:rsidP="00B7376F">
            <w:pPr>
              <w:tabs>
                <w:tab w:val="right" w:leader="underscore" w:pos="9639"/>
              </w:tabs>
              <w:jc w:val="center"/>
              <w:rPr>
                <w:rFonts w:ascii="Arial" w:hAnsi="Arial" w:cs="Arial"/>
              </w:rPr>
            </w:pPr>
            <w:r w:rsidRPr="0003231B">
              <w:rPr>
                <w:rFonts w:ascii="Arial" w:hAnsi="Arial" w:cs="Arial"/>
              </w:rPr>
              <w:t>1</w:t>
            </w:r>
          </w:p>
        </w:tc>
        <w:tc>
          <w:tcPr>
            <w:tcW w:w="2579" w:type="dxa"/>
          </w:tcPr>
          <w:p w:rsidR="00DA548C" w:rsidRPr="0003231B" w:rsidRDefault="00DA548C" w:rsidP="00B7376F">
            <w:pPr>
              <w:tabs>
                <w:tab w:val="right" w:leader="underscore" w:pos="9639"/>
              </w:tabs>
              <w:jc w:val="center"/>
              <w:rPr>
                <w:rFonts w:ascii="Arial" w:hAnsi="Arial" w:cs="Arial"/>
              </w:rPr>
            </w:pPr>
            <w:r w:rsidRPr="0003231B">
              <w:rPr>
                <w:rFonts w:ascii="Arial" w:hAnsi="Arial" w:cs="Arial"/>
              </w:rPr>
              <w:t xml:space="preserve"> </w:t>
            </w:r>
          </w:p>
          <w:p w:rsidR="00DA548C" w:rsidRPr="0003231B" w:rsidRDefault="00DA548C" w:rsidP="00B7376F">
            <w:pPr>
              <w:tabs>
                <w:tab w:val="right" w:leader="underscore" w:pos="9639"/>
              </w:tabs>
              <w:jc w:val="center"/>
              <w:rPr>
                <w:rFonts w:ascii="Arial" w:hAnsi="Arial" w:cs="Arial"/>
              </w:rPr>
            </w:pPr>
            <w:r>
              <w:rPr>
                <w:rFonts w:ascii="Arial" w:hAnsi="Arial" w:cs="Arial"/>
              </w:rPr>
              <w:t>1</w:t>
            </w:r>
          </w:p>
        </w:tc>
        <w:tc>
          <w:tcPr>
            <w:tcW w:w="3006" w:type="dxa"/>
          </w:tcPr>
          <w:p w:rsidR="00DA548C" w:rsidRPr="0003231B" w:rsidRDefault="00DA548C" w:rsidP="00B7376F">
            <w:pPr>
              <w:tabs>
                <w:tab w:val="right" w:leader="underscore" w:pos="9639"/>
              </w:tabs>
              <w:rPr>
                <w:rFonts w:ascii="Arial" w:hAnsi="Arial" w:cs="Arial"/>
              </w:rPr>
            </w:pPr>
            <w:r w:rsidRPr="0003231B">
              <w:rPr>
                <w:rFonts w:ascii="Arial" w:hAnsi="Arial" w:cs="Arial"/>
              </w:rPr>
              <w:t>Конспект теоретического материала</w:t>
            </w:r>
            <w:r w:rsidR="0067071D">
              <w:rPr>
                <w:rFonts w:ascii="Arial" w:hAnsi="Arial" w:cs="Arial"/>
              </w:rPr>
              <w:t xml:space="preserve">, </w:t>
            </w:r>
            <w:r w:rsidR="006C770F">
              <w:rPr>
                <w:rFonts w:ascii="Arial" w:hAnsi="Arial" w:cs="Arial"/>
              </w:rPr>
              <w:t>круглый стол</w:t>
            </w:r>
          </w:p>
        </w:tc>
      </w:tr>
      <w:tr w:rsidR="00DA548C" w:rsidRPr="0003231B" w:rsidTr="00B7376F">
        <w:trPr>
          <w:trHeight w:val="20"/>
        </w:trPr>
        <w:tc>
          <w:tcPr>
            <w:tcW w:w="3543" w:type="dxa"/>
          </w:tcPr>
          <w:p w:rsidR="00DA548C" w:rsidRPr="0003231B" w:rsidRDefault="00DA548C" w:rsidP="00B7376F">
            <w:pPr>
              <w:snapToGrid w:val="0"/>
              <w:rPr>
                <w:rFonts w:ascii="Arial" w:hAnsi="Arial" w:cs="Arial"/>
              </w:rPr>
            </w:pPr>
          </w:p>
          <w:p w:rsidR="00DA548C" w:rsidRDefault="00643952" w:rsidP="00643952">
            <w:pPr>
              <w:jc w:val="both"/>
              <w:rPr>
                <w:rFonts w:ascii="Arial" w:hAnsi="Arial" w:cs="Arial"/>
              </w:rPr>
            </w:pPr>
            <w:r>
              <w:rPr>
                <w:rFonts w:ascii="Arial" w:hAnsi="Arial" w:cs="Arial"/>
              </w:rPr>
              <w:t xml:space="preserve">2. </w:t>
            </w:r>
            <w:r w:rsidR="00DA548C" w:rsidRPr="0003231B">
              <w:rPr>
                <w:rFonts w:ascii="Arial" w:hAnsi="Arial" w:cs="Arial"/>
              </w:rPr>
              <w:t xml:space="preserve">Классификация рабочих проектов. </w:t>
            </w:r>
          </w:p>
          <w:p w:rsidR="00DA548C" w:rsidRPr="0003231B" w:rsidRDefault="00DA548C" w:rsidP="00B7376F">
            <w:pPr>
              <w:rPr>
                <w:rFonts w:ascii="Arial" w:hAnsi="Arial" w:cs="Arial"/>
              </w:rPr>
            </w:pPr>
            <w:r w:rsidRPr="0003231B">
              <w:rPr>
                <w:rFonts w:ascii="Arial" w:hAnsi="Arial" w:cs="Arial"/>
              </w:rPr>
              <w:t xml:space="preserve"> </w:t>
            </w:r>
          </w:p>
        </w:tc>
        <w:tc>
          <w:tcPr>
            <w:tcW w:w="425" w:type="dxa"/>
          </w:tcPr>
          <w:p w:rsidR="00DA548C" w:rsidRPr="0003231B" w:rsidRDefault="00DA548C" w:rsidP="00B7376F">
            <w:pPr>
              <w:jc w:val="center"/>
              <w:rPr>
                <w:rFonts w:ascii="Arial" w:hAnsi="Arial" w:cs="Arial"/>
              </w:rPr>
            </w:pPr>
            <w:r w:rsidRPr="0003231B">
              <w:rPr>
                <w:rFonts w:ascii="Arial" w:hAnsi="Arial" w:cs="Arial"/>
              </w:rPr>
              <w:t>6</w:t>
            </w:r>
          </w:p>
        </w:tc>
        <w:tc>
          <w:tcPr>
            <w:tcW w:w="710" w:type="dxa"/>
          </w:tcPr>
          <w:p w:rsidR="00DA548C" w:rsidRPr="0003231B" w:rsidRDefault="00DA548C" w:rsidP="00B7376F">
            <w:pPr>
              <w:tabs>
                <w:tab w:val="right" w:leader="underscore" w:pos="9639"/>
              </w:tabs>
              <w:jc w:val="center"/>
              <w:rPr>
                <w:rFonts w:ascii="Arial" w:hAnsi="Arial" w:cs="Arial"/>
              </w:rPr>
            </w:pPr>
            <w:r w:rsidRPr="0003231B">
              <w:rPr>
                <w:rFonts w:ascii="Arial" w:hAnsi="Arial" w:cs="Arial"/>
              </w:rPr>
              <w:t>2</w:t>
            </w:r>
          </w:p>
        </w:tc>
        <w:tc>
          <w:tcPr>
            <w:tcW w:w="2579" w:type="dxa"/>
          </w:tcPr>
          <w:p w:rsidR="00DA548C" w:rsidRPr="0003231B" w:rsidRDefault="00DA548C" w:rsidP="00B7376F">
            <w:pPr>
              <w:tabs>
                <w:tab w:val="right" w:leader="underscore" w:pos="9639"/>
              </w:tabs>
              <w:jc w:val="center"/>
              <w:rPr>
                <w:rFonts w:ascii="Arial" w:hAnsi="Arial" w:cs="Arial"/>
              </w:rPr>
            </w:pPr>
            <w:r w:rsidRPr="0003231B">
              <w:rPr>
                <w:rFonts w:ascii="Arial" w:hAnsi="Arial" w:cs="Arial"/>
              </w:rPr>
              <w:t xml:space="preserve"> </w:t>
            </w:r>
          </w:p>
          <w:p w:rsidR="00DA548C" w:rsidRPr="0003231B" w:rsidRDefault="00EF1FC6" w:rsidP="00B7376F">
            <w:pPr>
              <w:tabs>
                <w:tab w:val="right" w:leader="underscore" w:pos="9639"/>
              </w:tabs>
              <w:jc w:val="center"/>
              <w:rPr>
                <w:rFonts w:ascii="Arial" w:hAnsi="Arial" w:cs="Arial"/>
              </w:rPr>
            </w:pPr>
            <w:r>
              <w:rPr>
                <w:rFonts w:ascii="Arial" w:hAnsi="Arial" w:cs="Arial"/>
              </w:rPr>
              <w:t>2</w:t>
            </w:r>
          </w:p>
        </w:tc>
        <w:tc>
          <w:tcPr>
            <w:tcW w:w="3006" w:type="dxa"/>
          </w:tcPr>
          <w:p w:rsidR="00DA548C" w:rsidRPr="0003231B" w:rsidRDefault="00DA548C" w:rsidP="00B7376F">
            <w:pPr>
              <w:tabs>
                <w:tab w:val="right" w:leader="underscore" w:pos="9639"/>
              </w:tabs>
              <w:rPr>
                <w:rFonts w:ascii="Arial" w:hAnsi="Arial" w:cs="Arial"/>
              </w:rPr>
            </w:pPr>
            <w:r w:rsidRPr="0003231B">
              <w:rPr>
                <w:rFonts w:ascii="Arial" w:hAnsi="Arial" w:cs="Arial"/>
              </w:rPr>
              <w:t xml:space="preserve"> </w:t>
            </w:r>
          </w:p>
          <w:p w:rsidR="00DA548C" w:rsidRPr="0003231B" w:rsidRDefault="0067071D" w:rsidP="00B7376F">
            <w:pPr>
              <w:tabs>
                <w:tab w:val="right" w:leader="underscore" w:pos="9639"/>
              </w:tabs>
              <w:rPr>
                <w:rFonts w:ascii="Arial" w:hAnsi="Arial" w:cs="Arial"/>
              </w:rPr>
            </w:pPr>
            <w:r w:rsidRPr="0003231B">
              <w:rPr>
                <w:rFonts w:ascii="Arial" w:hAnsi="Arial" w:cs="Arial"/>
              </w:rPr>
              <w:t>Конспект теоретического материала</w:t>
            </w:r>
          </w:p>
        </w:tc>
      </w:tr>
      <w:tr w:rsidR="00DA548C" w:rsidRPr="0003231B" w:rsidTr="00B7376F">
        <w:trPr>
          <w:trHeight w:val="20"/>
        </w:trPr>
        <w:tc>
          <w:tcPr>
            <w:tcW w:w="3543" w:type="dxa"/>
          </w:tcPr>
          <w:p w:rsidR="00DA548C" w:rsidRPr="0003231B" w:rsidRDefault="00643952" w:rsidP="00B7376F">
            <w:pPr>
              <w:snapToGrid w:val="0"/>
              <w:rPr>
                <w:rFonts w:ascii="Arial" w:hAnsi="Arial" w:cs="Arial"/>
              </w:rPr>
            </w:pPr>
            <w:r>
              <w:rPr>
                <w:rFonts w:ascii="Arial" w:hAnsi="Arial" w:cs="Arial"/>
              </w:rPr>
              <w:t xml:space="preserve">3. </w:t>
            </w:r>
            <w:r w:rsidR="00DA548C" w:rsidRPr="0003231B">
              <w:rPr>
                <w:rFonts w:ascii="Arial" w:hAnsi="Arial" w:cs="Arial"/>
              </w:rPr>
              <w:t>Общий порядок разработки, согласования, экспертизы и утверждения рабочих проектов. Принципы и составные части рабочего проектирования.</w:t>
            </w:r>
          </w:p>
        </w:tc>
        <w:tc>
          <w:tcPr>
            <w:tcW w:w="425" w:type="dxa"/>
          </w:tcPr>
          <w:p w:rsidR="00DA548C" w:rsidRPr="0003231B" w:rsidRDefault="00DA548C" w:rsidP="00B7376F">
            <w:pPr>
              <w:jc w:val="center"/>
              <w:rPr>
                <w:rFonts w:ascii="Arial" w:hAnsi="Arial" w:cs="Arial"/>
              </w:rPr>
            </w:pPr>
            <w:r w:rsidRPr="0003231B">
              <w:rPr>
                <w:rFonts w:ascii="Arial" w:hAnsi="Arial" w:cs="Arial"/>
              </w:rPr>
              <w:t>6</w:t>
            </w:r>
          </w:p>
        </w:tc>
        <w:tc>
          <w:tcPr>
            <w:tcW w:w="710" w:type="dxa"/>
          </w:tcPr>
          <w:p w:rsidR="00DA548C" w:rsidRPr="0003231B" w:rsidRDefault="00DA548C" w:rsidP="00B7376F">
            <w:pPr>
              <w:tabs>
                <w:tab w:val="right" w:leader="underscore" w:pos="9639"/>
              </w:tabs>
              <w:jc w:val="center"/>
              <w:rPr>
                <w:rFonts w:ascii="Arial" w:hAnsi="Arial" w:cs="Arial"/>
              </w:rPr>
            </w:pPr>
            <w:r w:rsidRPr="0003231B">
              <w:rPr>
                <w:rFonts w:ascii="Arial" w:hAnsi="Arial" w:cs="Arial"/>
              </w:rPr>
              <w:t>3</w:t>
            </w:r>
          </w:p>
        </w:tc>
        <w:tc>
          <w:tcPr>
            <w:tcW w:w="2579" w:type="dxa"/>
          </w:tcPr>
          <w:p w:rsidR="00DA548C" w:rsidRPr="0003231B" w:rsidRDefault="00DA548C" w:rsidP="00B7376F">
            <w:pPr>
              <w:jc w:val="center"/>
              <w:rPr>
                <w:rFonts w:ascii="Arial" w:hAnsi="Arial" w:cs="Arial"/>
              </w:rPr>
            </w:pPr>
            <w:r>
              <w:rPr>
                <w:rFonts w:ascii="Arial" w:hAnsi="Arial" w:cs="Arial"/>
              </w:rPr>
              <w:t>2</w:t>
            </w:r>
          </w:p>
        </w:tc>
        <w:tc>
          <w:tcPr>
            <w:tcW w:w="3006" w:type="dxa"/>
          </w:tcPr>
          <w:p w:rsidR="00DA548C" w:rsidRPr="0003231B" w:rsidRDefault="00DA548C" w:rsidP="00B7376F">
            <w:pPr>
              <w:tabs>
                <w:tab w:val="right" w:leader="underscore" w:pos="9639"/>
              </w:tabs>
              <w:rPr>
                <w:rFonts w:ascii="Arial" w:hAnsi="Arial" w:cs="Arial"/>
              </w:rPr>
            </w:pPr>
            <w:r w:rsidRPr="0003231B">
              <w:rPr>
                <w:rFonts w:ascii="Arial" w:hAnsi="Arial" w:cs="Arial"/>
              </w:rPr>
              <w:t>Конспект теоретического материала</w:t>
            </w:r>
            <w:r>
              <w:rPr>
                <w:rFonts w:ascii="Arial" w:hAnsi="Arial" w:cs="Arial"/>
              </w:rPr>
              <w:t>, тестирование</w:t>
            </w:r>
            <w:r w:rsidRPr="0003231B">
              <w:rPr>
                <w:rFonts w:ascii="Arial" w:hAnsi="Arial" w:cs="Arial"/>
              </w:rPr>
              <w:t xml:space="preserve"> </w:t>
            </w:r>
          </w:p>
        </w:tc>
      </w:tr>
      <w:tr w:rsidR="00DA548C" w:rsidRPr="0003231B" w:rsidTr="00B7376F">
        <w:trPr>
          <w:trHeight w:val="20"/>
        </w:trPr>
        <w:tc>
          <w:tcPr>
            <w:tcW w:w="3543" w:type="dxa"/>
          </w:tcPr>
          <w:p w:rsidR="00DA548C" w:rsidRPr="0003231B" w:rsidRDefault="00DA548C" w:rsidP="00B7376F">
            <w:pPr>
              <w:snapToGrid w:val="0"/>
              <w:rPr>
                <w:rFonts w:ascii="Arial" w:hAnsi="Arial" w:cs="Arial"/>
              </w:rPr>
            </w:pPr>
          </w:p>
          <w:p w:rsidR="00DA548C" w:rsidRPr="0003231B" w:rsidRDefault="00643952" w:rsidP="00643952">
            <w:pPr>
              <w:jc w:val="both"/>
              <w:rPr>
                <w:rFonts w:ascii="Arial" w:hAnsi="Arial" w:cs="Arial"/>
              </w:rPr>
            </w:pPr>
            <w:r>
              <w:rPr>
                <w:rFonts w:ascii="Arial" w:hAnsi="Arial" w:cs="Arial"/>
              </w:rPr>
              <w:t xml:space="preserve">4. </w:t>
            </w:r>
            <w:r w:rsidR="00DA548C" w:rsidRPr="0003231B">
              <w:rPr>
                <w:rFonts w:ascii="Arial" w:hAnsi="Arial" w:cs="Arial"/>
              </w:rPr>
              <w:t>Сметное дело в землеустройстве</w:t>
            </w:r>
          </w:p>
        </w:tc>
        <w:tc>
          <w:tcPr>
            <w:tcW w:w="425" w:type="dxa"/>
          </w:tcPr>
          <w:p w:rsidR="00DA548C" w:rsidRPr="0003231B" w:rsidRDefault="00DA548C" w:rsidP="00B7376F">
            <w:pPr>
              <w:jc w:val="center"/>
              <w:rPr>
                <w:rFonts w:ascii="Arial" w:hAnsi="Arial" w:cs="Arial"/>
              </w:rPr>
            </w:pPr>
            <w:r w:rsidRPr="0003231B">
              <w:rPr>
                <w:rFonts w:ascii="Arial" w:hAnsi="Arial" w:cs="Arial"/>
              </w:rPr>
              <w:t>6</w:t>
            </w:r>
          </w:p>
        </w:tc>
        <w:tc>
          <w:tcPr>
            <w:tcW w:w="710" w:type="dxa"/>
          </w:tcPr>
          <w:p w:rsidR="00DA548C" w:rsidRPr="0003231B" w:rsidRDefault="00DA548C" w:rsidP="00B7376F">
            <w:pPr>
              <w:tabs>
                <w:tab w:val="right" w:leader="underscore" w:pos="9639"/>
              </w:tabs>
              <w:jc w:val="center"/>
              <w:rPr>
                <w:rFonts w:ascii="Arial" w:hAnsi="Arial" w:cs="Arial"/>
              </w:rPr>
            </w:pPr>
            <w:r w:rsidRPr="0003231B">
              <w:rPr>
                <w:rFonts w:ascii="Arial" w:hAnsi="Arial" w:cs="Arial"/>
              </w:rPr>
              <w:t>4</w:t>
            </w:r>
          </w:p>
        </w:tc>
        <w:tc>
          <w:tcPr>
            <w:tcW w:w="2579" w:type="dxa"/>
          </w:tcPr>
          <w:p w:rsidR="00DA548C" w:rsidRPr="0003231B" w:rsidRDefault="00DA548C" w:rsidP="00B7376F">
            <w:pPr>
              <w:jc w:val="center"/>
              <w:rPr>
                <w:rFonts w:ascii="Arial" w:hAnsi="Arial" w:cs="Arial"/>
              </w:rPr>
            </w:pPr>
            <w:r>
              <w:rPr>
                <w:rFonts w:ascii="Arial" w:hAnsi="Arial" w:cs="Arial"/>
              </w:rPr>
              <w:t>2</w:t>
            </w:r>
          </w:p>
        </w:tc>
        <w:tc>
          <w:tcPr>
            <w:tcW w:w="3006" w:type="dxa"/>
          </w:tcPr>
          <w:p w:rsidR="00DA548C" w:rsidRPr="0003231B" w:rsidRDefault="00DA548C" w:rsidP="00B7376F">
            <w:pPr>
              <w:tabs>
                <w:tab w:val="right" w:leader="underscore" w:pos="9639"/>
              </w:tabs>
              <w:rPr>
                <w:rFonts w:ascii="Arial" w:hAnsi="Arial" w:cs="Arial"/>
              </w:rPr>
            </w:pPr>
            <w:r w:rsidRPr="0003231B">
              <w:rPr>
                <w:rFonts w:ascii="Arial" w:hAnsi="Arial" w:cs="Arial"/>
              </w:rPr>
              <w:t>Конспект теоретического материала</w:t>
            </w:r>
            <w:r w:rsidR="00643952">
              <w:rPr>
                <w:rFonts w:ascii="Arial" w:hAnsi="Arial" w:cs="Arial"/>
              </w:rPr>
              <w:t>, круглый стол</w:t>
            </w:r>
            <w:r w:rsidR="006C770F">
              <w:rPr>
                <w:rFonts w:ascii="Arial" w:hAnsi="Arial" w:cs="Arial"/>
              </w:rPr>
              <w:t>, крусовая работа</w:t>
            </w:r>
          </w:p>
        </w:tc>
      </w:tr>
      <w:tr w:rsidR="00DA548C" w:rsidRPr="0003231B" w:rsidTr="00B7376F">
        <w:trPr>
          <w:trHeight w:val="20"/>
        </w:trPr>
        <w:tc>
          <w:tcPr>
            <w:tcW w:w="3543" w:type="dxa"/>
          </w:tcPr>
          <w:p w:rsidR="00DA548C" w:rsidRPr="0003231B" w:rsidRDefault="00643952" w:rsidP="00B7376F">
            <w:pPr>
              <w:snapToGrid w:val="0"/>
              <w:jc w:val="both"/>
              <w:rPr>
                <w:rFonts w:ascii="Arial" w:hAnsi="Arial" w:cs="Arial"/>
              </w:rPr>
            </w:pPr>
            <w:r>
              <w:rPr>
                <w:rFonts w:ascii="Arial" w:hAnsi="Arial" w:cs="Arial"/>
              </w:rPr>
              <w:t xml:space="preserve">5. </w:t>
            </w:r>
            <w:r w:rsidR="00DA548C" w:rsidRPr="0003231B">
              <w:rPr>
                <w:rFonts w:ascii="Arial" w:hAnsi="Arial" w:cs="Arial"/>
              </w:rPr>
              <w:t>Состав, содержание и порядок разработки рабочих проектов улучшения кормовых угодий</w:t>
            </w:r>
            <w:r w:rsidR="00DA548C">
              <w:rPr>
                <w:rFonts w:ascii="Arial" w:hAnsi="Arial" w:cs="Arial"/>
              </w:rPr>
              <w:t>.</w:t>
            </w:r>
            <w:r w:rsidR="00DA548C" w:rsidRPr="0003231B">
              <w:rPr>
                <w:rFonts w:ascii="Arial" w:hAnsi="Arial" w:cs="Arial"/>
              </w:rPr>
              <w:t xml:space="preserve"> </w:t>
            </w:r>
          </w:p>
        </w:tc>
        <w:tc>
          <w:tcPr>
            <w:tcW w:w="425" w:type="dxa"/>
          </w:tcPr>
          <w:p w:rsidR="00DA548C" w:rsidRPr="0003231B" w:rsidRDefault="00DA548C" w:rsidP="00B7376F">
            <w:pPr>
              <w:jc w:val="center"/>
              <w:rPr>
                <w:rFonts w:ascii="Arial" w:hAnsi="Arial" w:cs="Arial"/>
              </w:rPr>
            </w:pPr>
            <w:r w:rsidRPr="0003231B">
              <w:rPr>
                <w:rFonts w:ascii="Arial" w:hAnsi="Arial" w:cs="Arial"/>
              </w:rPr>
              <w:t>6</w:t>
            </w:r>
          </w:p>
        </w:tc>
        <w:tc>
          <w:tcPr>
            <w:tcW w:w="710" w:type="dxa"/>
          </w:tcPr>
          <w:p w:rsidR="00DA548C" w:rsidRPr="0003231B" w:rsidRDefault="00DA548C" w:rsidP="00B7376F">
            <w:pPr>
              <w:tabs>
                <w:tab w:val="right" w:leader="underscore" w:pos="9639"/>
              </w:tabs>
              <w:jc w:val="center"/>
              <w:rPr>
                <w:rFonts w:ascii="Arial" w:hAnsi="Arial" w:cs="Arial"/>
              </w:rPr>
            </w:pPr>
            <w:r w:rsidRPr="0003231B">
              <w:rPr>
                <w:rFonts w:ascii="Arial" w:hAnsi="Arial" w:cs="Arial"/>
              </w:rPr>
              <w:t>5</w:t>
            </w:r>
          </w:p>
        </w:tc>
        <w:tc>
          <w:tcPr>
            <w:tcW w:w="2579" w:type="dxa"/>
          </w:tcPr>
          <w:p w:rsidR="00DA548C" w:rsidRPr="0003231B" w:rsidRDefault="00DA548C" w:rsidP="00B7376F">
            <w:pPr>
              <w:jc w:val="center"/>
              <w:rPr>
                <w:rFonts w:ascii="Arial" w:hAnsi="Arial" w:cs="Arial"/>
              </w:rPr>
            </w:pPr>
            <w:r>
              <w:rPr>
                <w:rFonts w:ascii="Arial" w:hAnsi="Arial" w:cs="Arial"/>
              </w:rPr>
              <w:t>2</w:t>
            </w:r>
          </w:p>
        </w:tc>
        <w:tc>
          <w:tcPr>
            <w:tcW w:w="3006" w:type="dxa"/>
          </w:tcPr>
          <w:p w:rsidR="00DA548C" w:rsidRPr="0003231B" w:rsidRDefault="00DA548C" w:rsidP="00B7376F">
            <w:pPr>
              <w:tabs>
                <w:tab w:val="right" w:leader="underscore" w:pos="9639"/>
              </w:tabs>
              <w:rPr>
                <w:rFonts w:ascii="Arial" w:hAnsi="Arial" w:cs="Arial"/>
              </w:rPr>
            </w:pPr>
            <w:r>
              <w:rPr>
                <w:rFonts w:ascii="Arial" w:hAnsi="Arial" w:cs="Arial"/>
              </w:rPr>
              <w:t>Курсовая работа</w:t>
            </w:r>
            <w:r w:rsidR="00643952">
              <w:rPr>
                <w:rFonts w:ascii="Arial" w:hAnsi="Arial" w:cs="Arial"/>
              </w:rPr>
              <w:t>, тестовые задания</w:t>
            </w:r>
          </w:p>
          <w:p w:rsidR="00DA548C" w:rsidRPr="0003231B" w:rsidRDefault="00DA548C" w:rsidP="00B7376F">
            <w:pPr>
              <w:tabs>
                <w:tab w:val="right" w:leader="underscore" w:pos="9639"/>
              </w:tabs>
              <w:rPr>
                <w:rFonts w:ascii="Arial" w:hAnsi="Arial" w:cs="Arial"/>
              </w:rPr>
            </w:pPr>
          </w:p>
        </w:tc>
      </w:tr>
      <w:tr w:rsidR="00DA548C" w:rsidRPr="0003231B" w:rsidTr="00B7376F">
        <w:trPr>
          <w:trHeight w:val="20"/>
        </w:trPr>
        <w:tc>
          <w:tcPr>
            <w:tcW w:w="3543" w:type="dxa"/>
          </w:tcPr>
          <w:p w:rsidR="00DA548C" w:rsidRPr="0003231B" w:rsidRDefault="00643952" w:rsidP="00643952">
            <w:pPr>
              <w:snapToGrid w:val="0"/>
              <w:jc w:val="both"/>
              <w:rPr>
                <w:rFonts w:ascii="Arial" w:hAnsi="Arial" w:cs="Arial"/>
              </w:rPr>
            </w:pPr>
            <w:r>
              <w:rPr>
                <w:rFonts w:ascii="Arial" w:hAnsi="Arial" w:cs="Arial"/>
              </w:rPr>
              <w:t xml:space="preserve">6. </w:t>
            </w:r>
            <w:r w:rsidR="00DA548C" w:rsidRPr="0003231B">
              <w:rPr>
                <w:rFonts w:ascii="Arial" w:hAnsi="Arial" w:cs="Arial"/>
              </w:rPr>
              <w:t>Состав, содержание и порядок разработки рабочих проектов создания орошаемых культурных пастбищ угодий.</w:t>
            </w:r>
          </w:p>
        </w:tc>
        <w:tc>
          <w:tcPr>
            <w:tcW w:w="425" w:type="dxa"/>
          </w:tcPr>
          <w:p w:rsidR="00DA548C" w:rsidRPr="0003231B" w:rsidRDefault="00DA548C" w:rsidP="00B7376F">
            <w:pPr>
              <w:jc w:val="center"/>
              <w:rPr>
                <w:rFonts w:ascii="Arial" w:hAnsi="Arial" w:cs="Arial"/>
              </w:rPr>
            </w:pPr>
            <w:r w:rsidRPr="0003231B">
              <w:rPr>
                <w:rFonts w:ascii="Arial" w:hAnsi="Arial" w:cs="Arial"/>
              </w:rPr>
              <w:t>6</w:t>
            </w:r>
          </w:p>
        </w:tc>
        <w:tc>
          <w:tcPr>
            <w:tcW w:w="710" w:type="dxa"/>
          </w:tcPr>
          <w:p w:rsidR="00DA548C" w:rsidRPr="0003231B" w:rsidRDefault="00DA548C" w:rsidP="00B7376F">
            <w:pPr>
              <w:tabs>
                <w:tab w:val="right" w:leader="underscore" w:pos="9639"/>
              </w:tabs>
              <w:jc w:val="center"/>
              <w:rPr>
                <w:rFonts w:ascii="Arial" w:hAnsi="Arial" w:cs="Arial"/>
              </w:rPr>
            </w:pPr>
            <w:r w:rsidRPr="0003231B">
              <w:rPr>
                <w:rFonts w:ascii="Arial" w:hAnsi="Arial" w:cs="Arial"/>
              </w:rPr>
              <w:t>6</w:t>
            </w:r>
          </w:p>
        </w:tc>
        <w:tc>
          <w:tcPr>
            <w:tcW w:w="2579" w:type="dxa"/>
          </w:tcPr>
          <w:p w:rsidR="00DA548C" w:rsidRPr="0003231B" w:rsidRDefault="00DA548C" w:rsidP="00B7376F">
            <w:pPr>
              <w:jc w:val="center"/>
              <w:rPr>
                <w:rFonts w:ascii="Arial" w:hAnsi="Arial" w:cs="Arial"/>
              </w:rPr>
            </w:pPr>
            <w:r>
              <w:rPr>
                <w:rFonts w:ascii="Arial" w:hAnsi="Arial" w:cs="Arial"/>
              </w:rPr>
              <w:t>2</w:t>
            </w:r>
          </w:p>
        </w:tc>
        <w:tc>
          <w:tcPr>
            <w:tcW w:w="3006" w:type="dxa"/>
          </w:tcPr>
          <w:p w:rsidR="00DA548C" w:rsidRPr="0003231B" w:rsidRDefault="00DA548C" w:rsidP="00B7376F">
            <w:pPr>
              <w:tabs>
                <w:tab w:val="right" w:leader="underscore" w:pos="9639"/>
              </w:tabs>
              <w:rPr>
                <w:rFonts w:ascii="Arial" w:hAnsi="Arial" w:cs="Arial"/>
              </w:rPr>
            </w:pPr>
            <w:r w:rsidRPr="0003231B">
              <w:rPr>
                <w:rFonts w:ascii="Arial" w:hAnsi="Arial" w:cs="Arial"/>
              </w:rPr>
              <w:t>Курс</w:t>
            </w:r>
            <w:r>
              <w:rPr>
                <w:rFonts w:ascii="Arial" w:hAnsi="Arial" w:cs="Arial"/>
              </w:rPr>
              <w:t>овая работа</w:t>
            </w:r>
            <w:r w:rsidR="00643952">
              <w:rPr>
                <w:rFonts w:ascii="Arial" w:hAnsi="Arial" w:cs="Arial"/>
              </w:rPr>
              <w:t>, тестовые задания</w:t>
            </w:r>
          </w:p>
          <w:p w:rsidR="00DA548C" w:rsidRPr="0003231B" w:rsidRDefault="00DA548C" w:rsidP="00B7376F">
            <w:pPr>
              <w:tabs>
                <w:tab w:val="right" w:leader="underscore" w:pos="9639"/>
              </w:tabs>
              <w:rPr>
                <w:rFonts w:ascii="Arial" w:hAnsi="Arial" w:cs="Arial"/>
              </w:rPr>
            </w:pPr>
            <w:r w:rsidRPr="0003231B">
              <w:rPr>
                <w:rFonts w:ascii="Arial" w:hAnsi="Arial" w:cs="Arial"/>
              </w:rPr>
              <w:t xml:space="preserve">  </w:t>
            </w:r>
          </w:p>
        </w:tc>
      </w:tr>
      <w:tr w:rsidR="00DA548C" w:rsidRPr="0003231B" w:rsidTr="00B7376F">
        <w:trPr>
          <w:trHeight w:val="20"/>
        </w:trPr>
        <w:tc>
          <w:tcPr>
            <w:tcW w:w="3543" w:type="dxa"/>
          </w:tcPr>
          <w:p w:rsidR="00DA548C" w:rsidRPr="0003231B" w:rsidRDefault="00643952" w:rsidP="00643952">
            <w:pPr>
              <w:snapToGrid w:val="0"/>
              <w:jc w:val="both"/>
              <w:rPr>
                <w:rFonts w:ascii="Arial" w:hAnsi="Arial" w:cs="Arial"/>
              </w:rPr>
            </w:pPr>
            <w:r>
              <w:rPr>
                <w:rFonts w:ascii="Arial" w:hAnsi="Arial" w:cs="Arial"/>
              </w:rPr>
              <w:t xml:space="preserve">7. </w:t>
            </w:r>
            <w:r w:rsidR="00DA548C" w:rsidRPr="0003231B">
              <w:rPr>
                <w:rFonts w:ascii="Arial" w:hAnsi="Arial" w:cs="Arial"/>
              </w:rPr>
              <w:t>Состав, содержание и порядок разработки рабочих проектов создания и устройства территории садов.</w:t>
            </w:r>
          </w:p>
        </w:tc>
        <w:tc>
          <w:tcPr>
            <w:tcW w:w="425" w:type="dxa"/>
          </w:tcPr>
          <w:p w:rsidR="00DA548C" w:rsidRPr="0003231B" w:rsidRDefault="00DA548C" w:rsidP="00B7376F">
            <w:pPr>
              <w:jc w:val="center"/>
              <w:rPr>
                <w:rFonts w:ascii="Arial" w:hAnsi="Arial" w:cs="Arial"/>
              </w:rPr>
            </w:pPr>
            <w:r w:rsidRPr="0003231B">
              <w:rPr>
                <w:rFonts w:ascii="Arial" w:hAnsi="Arial" w:cs="Arial"/>
              </w:rPr>
              <w:t>6</w:t>
            </w:r>
          </w:p>
        </w:tc>
        <w:tc>
          <w:tcPr>
            <w:tcW w:w="710" w:type="dxa"/>
          </w:tcPr>
          <w:p w:rsidR="00DA548C" w:rsidRPr="0003231B" w:rsidRDefault="00DA548C" w:rsidP="00B7376F">
            <w:pPr>
              <w:tabs>
                <w:tab w:val="right" w:leader="underscore" w:pos="9639"/>
              </w:tabs>
              <w:jc w:val="center"/>
              <w:rPr>
                <w:rFonts w:ascii="Arial" w:hAnsi="Arial" w:cs="Arial"/>
              </w:rPr>
            </w:pPr>
            <w:r w:rsidRPr="0003231B">
              <w:rPr>
                <w:rFonts w:ascii="Arial" w:hAnsi="Arial" w:cs="Arial"/>
              </w:rPr>
              <w:t>7</w:t>
            </w:r>
          </w:p>
        </w:tc>
        <w:tc>
          <w:tcPr>
            <w:tcW w:w="2579" w:type="dxa"/>
          </w:tcPr>
          <w:p w:rsidR="00DA548C" w:rsidRPr="0003231B" w:rsidRDefault="00DA548C" w:rsidP="00B7376F">
            <w:pPr>
              <w:jc w:val="center"/>
              <w:rPr>
                <w:rFonts w:ascii="Arial" w:hAnsi="Arial" w:cs="Arial"/>
              </w:rPr>
            </w:pPr>
            <w:r>
              <w:rPr>
                <w:rFonts w:ascii="Arial" w:hAnsi="Arial" w:cs="Arial"/>
              </w:rPr>
              <w:t>2</w:t>
            </w:r>
          </w:p>
        </w:tc>
        <w:tc>
          <w:tcPr>
            <w:tcW w:w="3006" w:type="dxa"/>
          </w:tcPr>
          <w:p w:rsidR="00DA548C" w:rsidRPr="0003231B" w:rsidRDefault="00643952" w:rsidP="00B7376F">
            <w:pPr>
              <w:rPr>
                <w:rFonts w:ascii="Arial" w:hAnsi="Arial" w:cs="Arial"/>
              </w:rPr>
            </w:pPr>
            <w:r>
              <w:rPr>
                <w:rFonts w:ascii="Arial" w:hAnsi="Arial" w:cs="Arial"/>
              </w:rPr>
              <w:t>Курсовая работа, тестовые задания</w:t>
            </w:r>
          </w:p>
        </w:tc>
      </w:tr>
      <w:tr w:rsidR="00DA548C" w:rsidRPr="0003231B" w:rsidTr="00B7376F">
        <w:trPr>
          <w:trHeight w:val="20"/>
        </w:trPr>
        <w:tc>
          <w:tcPr>
            <w:tcW w:w="3543" w:type="dxa"/>
          </w:tcPr>
          <w:p w:rsidR="00DA548C" w:rsidRPr="0003231B" w:rsidRDefault="00643952" w:rsidP="00643952">
            <w:pPr>
              <w:snapToGrid w:val="0"/>
              <w:jc w:val="both"/>
              <w:rPr>
                <w:rFonts w:ascii="Arial" w:hAnsi="Arial" w:cs="Arial"/>
              </w:rPr>
            </w:pPr>
            <w:r>
              <w:rPr>
                <w:rFonts w:ascii="Arial" w:hAnsi="Arial" w:cs="Arial"/>
              </w:rPr>
              <w:t xml:space="preserve">8. </w:t>
            </w:r>
            <w:r w:rsidR="00DA548C" w:rsidRPr="0003231B">
              <w:rPr>
                <w:rFonts w:ascii="Arial" w:hAnsi="Arial" w:cs="Arial"/>
              </w:rPr>
              <w:t xml:space="preserve">Состав, содержание и порядок разработки рабочих </w:t>
            </w:r>
            <w:r w:rsidR="00DA548C" w:rsidRPr="0003231B">
              <w:rPr>
                <w:rFonts w:ascii="Arial" w:hAnsi="Arial" w:cs="Arial"/>
              </w:rPr>
              <w:lastRenderedPageBreak/>
              <w:t>проектов землевания малопродуктивных угодий.</w:t>
            </w:r>
          </w:p>
        </w:tc>
        <w:tc>
          <w:tcPr>
            <w:tcW w:w="425" w:type="dxa"/>
          </w:tcPr>
          <w:p w:rsidR="00DA548C" w:rsidRPr="0003231B" w:rsidRDefault="00DA548C" w:rsidP="00B7376F">
            <w:pPr>
              <w:jc w:val="center"/>
              <w:rPr>
                <w:rFonts w:ascii="Arial" w:hAnsi="Arial" w:cs="Arial"/>
              </w:rPr>
            </w:pPr>
            <w:r w:rsidRPr="0003231B">
              <w:rPr>
                <w:rFonts w:ascii="Arial" w:hAnsi="Arial" w:cs="Arial"/>
              </w:rPr>
              <w:lastRenderedPageBreak/>
              <w:t>6</w:t>
            </w:r>
          </w:p>
        </w:tc>
        <w:tc>
          <w:tcPr>
            <w:tcW w:w="710" w:type="dxa"/>
          </w:tcPr>
          <w:p w:rsidR="00DA548C" w:rsidRPr="0003231B" w:rsidRDefault="00DA548C" w:rsidP="00B7376F">
            <w:pPr>
              <w:tabs>
                <w:tab w:val="right" w:leader="underscore" w:pos="9639"/>
              </w:tabs>
              <w:jc w:val="center"/>
              <w:rPr>
                <w:rFonts w:ascii="Arial" w:hAnsi="Arial" w:cs="Arial"/>
              </w:rPr>
            </w:pPr>
            <w:r w:rsidRPr="0003231B">
              <w:rPr>
                <w:rFonts w:ascii="Arial" w:hAnsi="Arial" w:cs="Arial"/>
              </w:rPr>
              <w:t>8</w:t>
            </w:r>
          </w:p>
        </w:tc>
        <w:tc>
          <w:tcPr>
            <w:tcW w:w="2579" w:type="dxa"/>
          </w:tcPr>
          <w:p w:rsidR="00DA548C" w:rsidRPr="0003231B" w:rsidRDefault="00DA548C" w:rsidP="00B7376F">
            <w:pPr>
              <w:jc w:val="center"/>
              <w:rPr>
                <w:rFonts w:ascii="Arial" w:hAnsi="Arial" w:cs="Arial"/>
              </w:rPr>
            </w:pPr>
            <w:r>
              <w:rPr>
                <w:rFonts w:ascii="Arial" w:hAnsi="Arial" w:cs="Arial"/>
              </w:rPr>
              <w:t>2</w:t>
            </w:r>
          </w:p>
        </w:tc>
        <w:tc>
          <w:tcPr>
            <w:tcW w:w="3006" w:type="dxa"/>
          </w:tcPr>
          <w:p w:rsidR="00DA548C" w:rsidRPr="0003231B" w:rsidRDefault="00DA548C" w:rsidP="00B7376F">
            <w:pPr>
              <w:rPr>
                <w:rFonts w:ascii="Arial" w:hAnsi="Arial" w:cs="Arial"/>
              </w:rPr>
            </w:pPr>
            <w:r>
              <w:rPr>
                <w:rFonts w:ascii="Arial" w:hAnsi="Arial" w:cs="Arial"/>
              </w:rPr>
              <w:t>Курсовая работа</w:t>
            </w:r>
          </w:p>
        </w:tc>
      </w:tr>
      <w:tr w:rsidR="00DA548C" w:rsidRPr="0003231B" w:rsidTr="00B7376F">
        <w:trPr>
          <w:trHeight w:val="195"/>
        </w:trPr>
        <w:tc>
          <w:tcPr>
            <w:tcW w:w="3543" w:type="dxa"/>
          </w:tcPr>
          <w:p w:rsidR="00DA548C" w:rsidRPr="0003231B" w:rsidRDefault="00643952" w:rsidP="00643952">
            <w:pPr>
              <w:snapToGrid w:val="0"/>
              <w:jc w:val="both"/>
              <w:rPr>
                <w:rFonts w:ascii="Arial" w:hAnsi="Arial" w:cs="Arial"/>
              </w:rPr>
            </w:pPr>
            <w:r>
              <w:rPr>
                <w:rFonts w:ascii="Arial" w:hAnsi="Arial" w:cs="Arial"/>
              </w:rPr>
              <w:t xml:space="preserve">9. </w:t>
            </w:r>
            <w:r w:rsidR="00DA548C" w:rsidRPr="0003231B">
              <w:rPr>
                <w:rFonts w:ascii="Arial" w:hAnsi="Arial" w:cs="Arial"/>
              </w:rPr>
              <w:t>Состав, содержание и порядок разработки рабочих проектов защиты земель от эрозии.</w:t>
            </w:r>
          </w:p>
        </w:tc>
        <w:tc>
          <w:tcPr>
            <w:tcW w:w="425" w:type="dxa"/>
          </w:tcPr>
          <w:p w:rsidR="00DA548C" w:rsidRPr="0003231B" w:rsidRDefault="00DA548C" w:rsidP="00B7376F">
            <w:pPr>
              <w:tabs>
                <w:tab w:val="right" w:leader="underscore" w:pos="9639"/>
              </w:tabs>
              <w:jc w:val="center"/>
              <w:rPr>
                <w:rFonts w:ascii="Arial" w:hAnsi="Arial" w:cs="Arial"/>
              </w:rPr>
            </w:pPr>
            <w:r w:rsidRPr="0003231B">
              <w:rPr>
                <w:rFonts w:ascii="Arial" w:hAnsi="Arial" w:cs="Arial"/>
              </w:rPr>
              <w:t>6</w:t>
            </w:r>
          </w:p>
        </w:tc>
        <w:tc>
          <w:tcPr>
            <w:tcW w:w="710" w:type="dxa"/>
          </w:tcPr>
          <w:p w:rsidR="00DA548C" w:rsidRPr="0003231B" w:rsidRDefault="00DA548C" w:rsidP="00B7376F">
            <w:pPr>
              <w:tabs>
                <w:tab w:val="right" w:leader="underscore" w:pos="9639"/>
              </w:tabs>
              <w:jc w:val="center"/>
              <w:rPr>
                <w:rFonts w:ascii="Arial" w:hAnsi="Arial" w:cs="Arial"/>
              </w:rPr>
            </w:pPr>
            <w:r w:rsidRPr="0003231B">
              <w:rPr>
                <w:rFonts w:ascii="Arial" w:hAnsi="Arial" w:cs="Arial"/>
              </w:rPr>
              <w:t>9</w:t>
            </w:r>
            <w:r w:rsidR="00643952">
              <w:rPr>
                <w:rFonts w:ascii="Arial" w:hAnsi="Arial" w:cs="Arial"/>
              </w:rPr>
              <w:t>-10</w:t>
            </w:r>
          </w:p>
        </w:tc>
        <w:tc>
          <w:tcPr>
            <w:tcW w:w="2579" w:type="dxa"/>
          </w:tcPr>
          <w:p w:rsidR="00DA548C" w:rsidRPr="0003231B" w:rsidRDefault="00EF1FC6" w:rsidP="00B7376F">
            <w:pPr>
              <w:tabs>
                <w:tab w:val="right" w:leader="underscore" w:pos="9639"/>
              </w:tabs>
              <w:jc w:val="center"/>
              <w:rPr>
                <w:rFonts w:ascii="Arial" w:hAnsi="Arial" w:cs="Arial"/>
              </w:rPr>
            </w:pPr>
            <w:r>
              <w:rPr>
                <w:rFonts w:ascii="Arial" w:hAnsi="Arial" w:cs="Arial"/>
              </w:rPr>
              <w:t>2</w:t>
            </w:r>
          </w:p>
        </w:tc>
        <w:tc>
          <w:tcPr>
            <w:tcW w:w="3006" w:type="dxa"/>
          </w:tcPr>
          <w:p w:rsidR="00DA548C" w:rsidRPr="0003231B" w:rsidRDefault="00643952" w:rsidP="00B7376F">
            <w:pPr>
              <w:rPr>
                <w:rFonts w:ascii="Arial" w:hAnsi="Arial" w:cs="Arial"/>
              </w:rPr>
            </w:pPr>
            <w:r>
              <w:rPr>
                <w:rFonts w:ascii="Arial" w:hAnsi="Arial" w:cs="Arial"/>
              </w:rPr>
              <w:t>Курсовая работа, тестовые задания</w:t>
            </w:r>
          </w:p>
        </w:tc>
      </w:tr>
      <w:tr w:rsidR="00DA548C" w:rsidRPr="0003231B" w:rsidTr="00B7376F">
        <w:trPr>
          <w:trHeight w:val="884"/>
        </w:trPr>
        <w:tc>
          <w:tcPr>
            <w:tcW w:w="3543" w:type="dxa"/>
          </w:tcPr>
          <w:p w:rsidR="00DA548C" w:rsidRPr="0003231B" w:rsidRDefault="00643952" w:rsidP="00643952">
            <w:pPr>
              <w:snapToGrid w:val="0"/>
              <w:jc w:val="both"/>
              <w:rPr>
                <w:rFonts w:ascii="Arial" w:hAnsi="Arial" w:cs="Arial"/>
              </w:rPr>
            </w:pPr>
            <w:r>
              <w:rPr>
                <w:rFonts w:ascii="Arial" w:hAnsi="Arial" w:cs="Arial"/>
              </w:rPr>
              <w:t xml:space="preserve">10. </w:t>
            </w:r>
            <w:r w:rsidR="00DA548C" w:rsidRPr="0003231B">
              <w:rPr>
                <w:rFonts w:ascii="Arial" w:hAnsi="Arial" w:cs="Arial"/>
              </w:rPr>
              <w:t>Обоснование рабочих проектов и оценка их эффективности.</w:t>
            </w:r>
          </w:p>
        </w:tc>
        <w:tc>
          <w:tcPr>
            <w:tcW w:w="425" w:type="dxa"/>
          </w:tcPr>
          <w:p w:rsidR="00DA548C" w:rsidRPr="0003231B" w:rsidRDefault="00DA548C" w:rsidP="00B7376F">
            <w:pPr>
              <w:tabs>
                <w:tab w:val="right" w:leader="underscore" w:pos="9639"/>
              </w:tabs>
              <w:jc w:val="center"/>
              <w:rPr>
                <w:rFonts w:ascii="Arial" w:hAnsi="Arial" w:cs="Arial"/>
              </w:rPr>
            </w:pPr>
            <w:r w:rsidRPr="0003231B">
              <w:rPr>
                <w:rFonts w:ascii="Arial" w:hAnsi="Arial" w:cs="Arial"/>
              </w:rPr>
              <w:t>6</w:t>
            </w:r>
          </w:p>
        </w:tc>
        <w:tc>
          <w:tcPr>
            <w:tcW w:w="710" w:type="dxa"/>
          </w:tcPr>
          <w:p w:rsidR="00DA548C" w:rsidRPr="0003231B" w:rsidRDefault="00DA548C" w:rsidP="00B7376F">
            <w:pPr>
              <w:tabs>
                <w:tab w:val="right" w:leader="underscore" w:pos="9639"/>
              </w:tabs>
              <w:jc w:val="center"/>
              <w:rPr>
                <w:rFonts w:ascii="Arial" w:hAnsi="Arial" w:cs="Arial"/>
              </w:rPr>
            </w:pPr>
            <w:r w:rsidRPr="0003231B">
              <w:rPr>
                <w:rFonts w:ascii="Arial" w:hAnsi="Arial" w:cs="Arial"/>
              </w:rPr>
              <w:t>11</w:t>
            </w:r>
          </w:p>
        </w:tc>
        <w:tc>
          <w:tcPr>
            <w:tcW w:w="2579" w:type="dxa"/>
          </w:tcPr>
          <w:p w:rsidR="00DA548C" w:rsidRPr="0003231B" w:rsidRDefault="00DA548C" w:rsidP="00B7376F">
            <w:pPr>
              <w:tabs>
                <w:tab w:val="right" w:leader="underscore" w:pos="9639"/>
              </w:tabs>
              <w:jc w:val="center"/>
              <w:rPr>
                <w:rFonts w:ascii="Arial" w:hAnsi="Arial" w:cs="Arial"/>
              </w:rPr>
            </w:pPr>
            <w:r>
              <w:rPr>
                <w:rFonts w:ascii="Arial" w:hAnsi="Arial" w:cs="Arial"/>
              </w:rPr>
              <w:t>2</w:t>
            </w:r>
          </w:p>
        </w:tc>
        <w:tc>
          <w:tcPr>
            <w:tcW w:w="3006" w:type="dxa"/>
          </w:tcPr>
          <w:p w:rsidR="00DA548C" w:rsidRPr="0003231B" w:rsidRDefault="00DA548C" w:rsidP="00B7376F">
            <w:pPr>
              <w:tabs>
                <w:tab w:val="right" w:leader="underscore" w:pos="9639"/>
              </w:tabs>
              <w:rPr>
                <w:rFonts w:ascii="Arial" w:hAnsi="Arial" w:cs="Arial"/>
              </w:rPr>
            </w:pPr>
            <w:r>
              <w:rPr>
                <w:rFonts w:ascii="Arial" w:hAnsi="Arial" w:cs="Arial"/>
              </w:rPr>
              <w:t>Курсовая работа, деловая игра.</w:t>
            </w:r>
          </w:p>
          <w:p w:rsidR="00DA548C" w:rsidRPr="0003231B" w:rsidRDefault="00DA548C" w:rsidP="00B7376F">
            <w:pPr>
              <w:tabs>
                <w:tab w:val="right" w:leader="underscore" w:pos="9639"/>
              </w:tabs>
              <w:spacing w:line="192" w:lineRule="auto"/>
              <w:rPr>
                <w:rFonts w:ascii="Arial" w:hAnsi="Arial" w:cs="Arial"/>
                <w:b/>
              </w:rPr>
            </w:pPr>
          </w:p>
        </w:tc>
      </w:tr>
      <w:tr w:rsidR="00DA548C" w:rsidRPr="0003231B" w:rsidTr="00B7376F">
        <w:trPr>
          <w:trHeight w:val="195"/>
        </w:trPr>
        <w:tc>
          <w:tcPr>
            <w:tcW w:w="3543" w:type="dxa"/>
          </w:tcPr>
          <w:p w:rsidR="00DA548C" w:rsidRPr="0003231B" w:rsidRDefault="00643952" w:rsidP="00B7376F">
            <w:pPr>
              <w:snapToGrid w:val="0"/>
              <w:rPr>
                <w:rFonts w:ascii="Arial" w:hAnsi="Arial" w:cs="Arial"/>
                <w:bCs/>
              </w:rPr>
            </w:pPr>
            <w:r>
              <w:rPr>
                <w:rFonts w:ascii="Arial" w:hAnsi="Arial" w:cs="Arial"/>
                <w:bCs/>
              </w:rPr>
              <w:t xml:space="preserve">11. </w:t>
            </w:r>
            <w:r w:rsidR="00DA548C" w:rsidRPr="0003231B">
              <w:rPr>
                <w:rFonts w:ascii="Arial" w:hAnsi="Arial" w:cs="Arial"/>
                <w:bCs/>
              </w:rPr>
              <w:t>Осуществление рабочих проектов и авторский надзор.</w:t>
            </w:r>
          </w:p>
        </w:tc>
        <w:tc>
          <w:tcPr>
            <w:tcW w:w="425" w:type="dxa"/>
          </w:tcPr>
          <w:p w:rsidR="00DA548C" w:rsidRPr="0003231B" w:rsidRDefault="00DA548C" w:rsidP="00B7376F">
            <w:pPr>
              <w:tabs>
                <w:tab w:val="right" w:leader="underscore" w:pos="9639"/>
              </w:tabs>
              <w:jc w:val="center"/>
              <w:rPr>
                <w:rFonts w:ascii="Arial" w:hAnsi="Arial" w:cs="Arial"/>
              </w:rPr>
            </w:pPr>
            <w:r w:rsidRPr="0003231B">
              <w:rPr>
                <w:rFonts w:ascii="Arial" w:hAnsi="Arial" w:cs="Arial"/>
              </w:rPr>
              <w:t>6</w:t>
            </w:r>
          </w:p>
        </w:tc>
        <w:tc>
          <w:tcPr>
            <w:tcW w:w="710" w:type="dxa"/>
          </w:tcPr>
          <w:p w:rsidR="00DA548C" w:rsidRPr="0003231B" w:rsidRDefault="00DA548C" w:rsidP="00B7376F">
            <w:pPr>
              <w:tabs>
                <w:tab w:val="right" w:leader="underscore" w:pos="9639"/>
              </w:tabs>
              <w:jc w:val="center"/>
              <w:rPr>
                <w:rFonts w:ascii="Arial" w:hAnsi="Arial" w:cs="Arial"/>
              </w:rPr>
            </w:pPr>
            <w:r w:rsidRPr="0003231B">
              <w:rPr>
                <w:rFonts w:ascii="Arial" w:hAnsi="Arial" w:cs="Arial"/>
              </w:rPr>
              <w:t>12</w:t>
            </w:r>
          </w:p>
        </w:tc>
        <w:tc>
          <w:tcPr>
            <w:tcW w:w="2579" w:type="dxa"/>
          </w:tcPr>
          <w:p w:rsidR="00DA548C" w:rsidRPr="0003231B" w:rsidRDefault="00EF1FC6" w:rsidP="00B7376F">
            <w:pPr>
              <w:tabs>
                <w:tab w:val="right" w:leader="underscore" w:pos="9639"/>
              </w:tabs>
              <w:jc w:val="center"/>
              <w:rPr>
                <w:rFonts w:ascii="Arial" w:hAnsi="Arial" w:cs="Arial"/>
              </w:rPr>
            </w:pPr>
            <w:r>
              <w:rPr>
                <w:rFonts w:ascii="Arial" w:hAnsi="Arial" w:cs="Arial"/>
              </w:rPr>
              <w:t>2</w:t>
            </w:r>
          </w:p>
        </w:tc>
        <w:tc>
          <w:tcPr>
            <w:tcW w:w="3006" w:type="dxa"/>
          </w:tcPr>
          <w:p w:rsidR="00DA548C" w:rsidRPr="0003231B" w:rsidRDefault="00DA548C" w:rsidP="00B7376F">
            <w:pPr>
              <w:tabs>
                <w:tab w:val="right" w:leader="underscore" w:pos="9639"/>
              </w:tabs>
              <w:spacing w:line="192" w:lineRule="auto"/>
              <w:rPr>
                <w:rFonts w:ascii="Arial" w:hAnsi="Arial" w:cs="Arial"/>
              </w:rPr>
            </w:pPr>
            <w:r w:rsidRPr="0003231B">
              <w:rPr>
                <w:rFonts w:ascii="Arial" w:hAnsi="Arial" w:cs="Arial"/>
              </w:rPr>
              <w:t>Конспект теоретического материала</w:t>
            </w:r>
            <w:r>
              <w:rPr>
                <w:rFonts w:ascii="Arial" w:hAnsi="Arial" w:cs="Arial"/>
              </w:rPr>
              <w:t>, тестирование</w:t>
            </w:r>
          </w:p>
        </w:tc>
      </w:tr>
      <w:tr w:rsidR="00DA548C" w:rsidRPr="0003231B" w:rsidTr="00B7376F">
        <w:trPr>
          <w:trHeight w:val="195"/>
        </w:trPr>
        <w:tc>
          <w:tcPr>
            <w:tcW w:w="3543" w:type="dxa"/>
          </w:tcPr>
          <w:p w:rsidR="00DA548C" w:rsidRPr="0003231B" w:rsidRDefault="00643952" w:rsidP="00B7376F">
            <w:pPr>
              <w:snapToGrid w:val="0"/>
              <w:rPr>
                <w:rFonts w:ascii="Arial" w:hAnsi="Arial" w:cs="Arial"/>
                <w:bCs/>
              </w:rPr>
            </w:pPr>
            <w:r>
              <w:rPr>
                <w:rFonts w:ascii="Arial" w:hAnsi="Arial" w:cs="Arial"/>
                <w:bCs/>
              </w:rPr>
              <w:t>Итого</w:t>
            </w:r>
          </w:p>
        </w:tc>
        <w:tc>
          <w:tcPr>
            <w:tcW w:w="425" w:type="dxa"/>
          </w:tcPr>
          <w:p w:rsidR="00DA548C" w:rsidRPr="0003231B" w:rsidRDefault="00DA548C" w:rsidP="00B7376F">
            <w:pPr>
              <w:tabs>
                <w:tab w:val="right" w:leader="underscore" w:pos="9639"/>
              </w:tabs>
              <w:jc w:val="center"/>
              <w:rPr>
                <w:rFonts w:ascii="Arial" w:hAnsi="Arial" w:cs="Arial"/>
              </w:rPr>
            </w:pPr>
          </w:p>
        </w:tc>
        <w:tc>
          <w:tcPr>
            <w:tcW w:w="710" w:type="dxa"/>
          </w:tcPr>
          <w:p w:rsidR="00DA548C" w:rsidRPr="0003231B" w:rsidRDefault="00DA548C" w:rsidP="00B7376F">
            <w:pPr>
              <w:tabs>
                <w:tab w:val="right" w:leader="underscore" w:pos="9639"/>
              </w:tabs>
              <w:jc w:val="center"/>
              <w:rPr>
                <w:rFonts w:ascii="Arial" w:hAnsi="Arial" w:cs="Arial"/>
              </w:rPr>
            </w:pPr>
          </w:p>
        </w:tc>
        <w:tc>
          <w:tcPr>
            <w:tcW w:w="2579" w:type="dxa"/>
          </w:tcPr>
          <w:p w:rsidR="00DA548C" w:rsidRPr="0003231B" w:rsidRDefault="00DA548C" w:rsidP="00B7376F">
            <w:pPr>
              <w:tabs>
                <w:tab w:val="right" w:leader="underscore" w:pos="9639"/>
              </w:tabs>
              <w:jc w:val="center"/>
              <w:rPr>
                <w:rFonts w:ascii="Arial" w:hAnsi="Arial" w:cs="Arial"/>
              </w:rPr>
            </w:pPr>
            <w:r>
              <w:rPr>
                <w:rFonts w:ascii="Arial" w:hAnsi="Arial" w:cs="Arial"/>
              </w:rPr>
              <w:t>21</w:t>
            </w:r>
          </w:p>
        </w:tc>
        <w:tc>
          <w:tcPr>
            <w:tcW w:w="3006" w:type="dxa"/>
          </w:tcPr>
          <w:p w:rsidR="00DA548C" w:rsidRPr="0003231B" w:rsidRDefault="00DA548C" w:rsidP="00B7376F">
            <w:pPr>
              <w:tabs>
                <w:tab w:val="right" w:leader="underscore" w:pos="9639"/>
              </w:tabs>
              <w:spacing w:line="192" w:lineRule="auto"/>
              <w:rPr>
                <w:rFonts w:ascii="Arial" w:hAnsi="Arial" w:cs="Arial"/>
                <w:b/>
              </w:rPr>
            </w:pPr>
          </w:p>
        </w:tc>
      </w:tr>
    </w:tbl>
    <w:p w:rsidR="005E5B6B" w:rsidRPr="0003231B" w:rsidRDefault="005E5B6B" w:rsidP="003E7A23">
      <w:pPr>
        <w:spacing w:line="360" w:lineRule="auto"/>
        <w:rPr>
          <w:rFonts w:ascii="Arial" w:hAnsi="Arial" w:cs="Arial"/>
          <w:b/>
          <w:i/>
        </w:rPr>
      </w:pPr>
    </w:p>
    <w:p w:rsidR="00AD1FD7" w:rsidRPr="0003231B" w:rsidRDefault="00AD1FD7" w:rsidP="00AD1FD7">
      <w:pPr>
        <w:tabs>
          <w:tab w:val="left" w:pos="708"/>
        </w:tabs>
        <w:jc w:val="both"/>
        <w:rPr>
          <w:rFonts w:ascii="Arial" w:hAnsi="Arial" w:cs="Arial"/>
          <w:i/>
        </w:rPr>
      </w:pPr>
    </w:p>
    <w:p w:rsidR="00430338" w:rsidRPr="00EF1FC6" w:rsidRDefault="00CC449A" w:rsidP="00430338">
      <w:pPr>
        <w:tabs>
          <w:tab w:val="right" w:leader="underscore" w:pos="8505"/>
        </w:tabs>
        <w:ind w:firstLine="709"/>
        <w:jc w:val="both"/>
        <w:rPr>
          <w:rFonts w:ascii="Arial" w:hAnsi="Arial" w:cs="Arial"/>
          <w:b/>
          <w:bCs/>
          <w:iCs/>
        </w:rPr>
      </w:pPr>
      <w:r w:rsidRPr="00EF1FC6">
        <w:rPr>
          <w:rFonts w:ascii="Arial" w:hAnsi="Arial" w:cs="Arial"/>
          <w:b/>
          <w:bCs/>
          <w:iCs/>
        </w:rPr>
        <w:t xml:space="preserve">5. Образовательные технологии </w:t>
      </w:r>
    </w:p>
    <w:p w:rsidR="00430338" w:rsidRPr="0003231B" w:rsidRDefault="00430338" w:rsidP="00430338">
      <w:pPr>
        <w:tabs>
          <w:tab w:val="right" w:leader="underscore" w:pos="8505"/>
        </w:tabs>
        <w:ind w:firstLine="709"/>
        <w:jc w:val="both"/>
        <w:rPr>
          <w:rFonts w:ascii="Arial" w:hAnsi="Arial" w:cs="Arial"/>
          <w:b/>
          <w:bCs/>
          <w:i/>
          <w:iCs/>
        </w:rPr>
      </w:pPr>
    </w:p>
    <w:p w:rsidR="00CA020C" w:rsidRPr="0003231B" w:rsidRDefault="007D4816" w:rsidP="00430338">
      <w:pPr>
        <w:tabs>
          <w:tab w:val="left" w:pos="708"/>
        </w:tabs>
        <w:ind w:firstLine="709"/>
        <w:jc w:val="both"/>
        <w:rPr>
          <w:rFonts w:ascii="Arial" w:hAnsi="Arial" w:cs="Arial"/>
        </w:rPr>
      </w:pPr>
      <w:r w:rsidRPr="0003231B">
        <w:rPr>
          <w:rFonts w:ascii="Arial" w:hAnsi="Arial" w:cs="Arial"/>
        </w:rPr>
        <w:t>В процессе изучения дисциплины используются следующие образовательные технологии: лекции, семинары,</w:t>
      </w:r>
      <w:r w:rsidR="00CA020C" w:rsidRPr="0003231B">
        <w:rPr>
          <w:rFonts w:ascii="Arial" w:hAnsi="Arial" w:cs="Arial"/>
        </w:rPr>
        <w:t xml:space="preserve"> курсовое проектирование. При проведении занятий рекомендуется использование активных и интерактивных форм занятий (проектных методик, мозгового штурма, иных форм) в сочетании с внеаудиторно</w:t>
      </w:r>
      <w:r w:rsidR="00175A57" w:rsidRPr="0003231B">
        <w:rPr>
          <w:rFonts w:ascii="Arial" w:hAnsi="Arial" w:cs="Arial"/>
        </w:rPr>
        <w:t>й работой. Для усвоения закреплё</w:t>
      </w:r>
      <w:r w:rsidR="00CA020C" w:rsidRPr="0003231B">
        <w:rPr>
          <w:rFonts w:ascii="Arial" w:hAnsi="Arial" w:cs="Arial"/>
        </w:rPr>
        <w:t>нных компетенций рекомендуется использование производственного и научно-исследовательского материала в сфере рабочего проектирования в текстовом и графическом виде.</w:t>
      </w:r>
    </w:p>
    <w:p w:rsidR="005E2F03" w:rsidRPr="0003231B" w:rsidRDefault="005E2F03" w:rsidP="008A4350">
      <w:pPr>
        <w:ind w:firstLine="709"/>
        <w:jc w:val="both"/>
        <w:rPr>
          <w:rFonts w:ascii="Arial" w:hAnsi="Arial" w:cs="Arial"/>
        </w:rPr>
      </w:pPr>
      <w:r w:rsidRPr="0003231B">
        <w:rPr>
          <w:rFonts w:ascii="Arial" w:hAnsi="Arial" w:cs="Arial"/>
        </w:rPr>
        <w:t>Наряду с лекциями и лабораторными занятиями студенты изучают дисциплину самостоятельно</w:t>
      </w:r>
      <w:r w:rsidR="0003231B">
        <w:rPr>
          <w:rFonts w:ascii="Arial" w:hAnsi="Arial" w:cs="Arial"/>
        </w:rPr>
        <w:t>,</w:t>
      </w:r>
      <w:r w:rsidRPr="0003231B">
        <w:rPr>
          <w:rFonts w:ascii="Arial" w:hAnsi="Arial" w:cs="Arial"/>
        </w:rPr>
        <w:t xml:space="preserve"> как в рамках тем лекционных занятий, так и за их пределами, используя возможности Интернета (электронная библиотека), б</w:t>
      </w:r>
      <w:r w:rsidR="007D4816" w:rsidRPr="0003231B">
        <w:rPr>
          <w:rFonts w:ascii="Arial" w:hAnsi="Arial" w:cs="Arial"/>
        </w:rPr>
        <w:t>иблиотечного фонда университета</w:t>
      </w:r>
      <w:r w:rsidRPr="0003231B">
        <w:rPr>
          <w:rFonts w:ascii="Arial" w:hAnsi="Arial" w:cs="Arial"/>
        </w:rPr>
        <w:t xml:space="preserve"> и других источников информации. </w:t>
      </w:r>
      <w:r w:rsidR="007D4816" w:rsidRPr="0003231B">
        <w:rPr>
          <w:rFonts w:ascii="Arial" w:hAnsi="Arial" w:cs="Arial"/>
        </w:rPr>
        <w:t>Самостоятельное изучение основных и рекомендуемых дополнительных источников информации является осн</w:t>
      </w:r>
      <w:r w:rsidR="0003231B">
        <w:rPr>
          <w:rFonts w:ascii="Arial" w:hAnsi="Arial" w:cs="Arial"/>
        </w:rPr>
        <w:t>овой для подготовки курсовой работы</w:t>
      </w:r>
      <w:r w:rsidR="007D4816" w:rsidRPr="0003231B">
        <w:rPr>
          <w:rFonts w:ascii="Arial" w:hAnsi="Arial" w:cs="Arial"/>
        </w:rPr>
        <w:t>, а лучшие из них рекомендуются на студенческие научные конференции. Самостоятельная работа студентов контролируется в процессе ведения лабораторных занятий. Для оказания помощи в организации самостоятельной работы ведущим преподавателем еженедельно проводятся консультации.</w:t>
      </w:r>
    </w:p>
    <w:p w:rsidR="005E2F03" w:rsidRDefault="005E2F03" w:rsidP="008A4350">
      <w:pPr>
        <w:ind w:firstLine="709"/>
        <w:jc w:val="both"/>
        <w:rPr>
          <w:rFonts w:ascii="Arial" w:hAnsi="Arial" w:cs="Arial"/>
        </w:rPr>
      </w:pPr>
      <w:r w:rsidRPr="0003231B">
        <w:rPr>
          <w:rFonts w:ascii="Arial" w:hAnsi="Arial" w:cs="Arial"/>
        </w:rPr>
        <w:t xml:space="preserve">Студенты </w:t>
      </w:r>
      <w:r w:rsidR="007D4816" w:rsidRPr="0003231B">
        <w:rPr>
          <w:rFonts w:ascii="Arial" w:hAnsi="Arial" w:cs="Arial"/>
        </w:rPr>
        <w:t xml:space="preserve">также </w:t>
      </w:r>
      <w:r w:rsidRPr="0003231B">
        <w:rPr>
          <w:rFonts w:ascii="Arial" w:hAnsi="Arial" w:cs="Arial"/>
        </w:rPr>
        <w:t xml:space="preserve">привлекаются к участию в </w:t>
      </w:r>
      <w:r w:rsidR="00EF1FC6">
        <w:rPr>
          <w:rFonts w:ascii="Arial" w:hAnsi="Arial" w:cs="Arial"/>
        </w:rPr>
        <w:t>конференциях,</w:t>
      </w:r>
      <w:r w:rsidRPr="0003231B">
        <w:rPr>
          <w:rFonts w:ascii="Arial" w:hAnsi="Arial" w:cs="Arial"/>
        </w:rPr>
        <w:t xml:space="preserve"> круглых столах и семинарах, про</w:t>
      </w:r>
      <w:r w:rsidR="0003231B">
        <w:rPr>
          <w:rFonts w:ascii="Arial" w:hAnsi="Arial" w:cs="Arial"/>
        </w:rPr>
        <w:t>водимых</w:t>
      </w:r>
      <w:r w:rsidR="00EF1FC6">
        <w:rPr>
          <w:rFonts w:ascii="Arial" w:hAnsi="Arial" w:cs="Arial"/>
        </w:rPr>
        <w:t xml:space="preserve"> кафедрой,</w:t>
      </w:r>
      <w:r w:rsidR="0003231B">
        <w:rPr>
          <w:rFonts w:ascii="Arial" w:hAnsi="Arial" w:cs="Arial"/>
        </w:rPr>
        <w:t xml:space="preserve"> университетом и </w:t>
      </w:r>
      <w:r w:rsidR="00EF1FC6">
        <w:rPr>
          <w:rFonts w:ascii="Arial" w:hAnsi="Arial" w:cs="Arial"/>
        </w:rPr>
        <w:t xml:space="preserve">другими </w:t>
      </w:r>
      <w:r w:rsidR="00EF1FC6" w:rsidRPr="0003231B">
        <w:rPr>
          <w:rFonts w:ascii="Arial" w:hAnsi="Arial" w:cs="Arial"/>
        </w:rPr>
        <w:t>организациями,</w:t>
      </w:r>
      <w:r w:rsidR="00EF1FC6">
        <w:rPr>
          <w:rFonts w:ascii="Arial" w:hAnsi="Arial" w:cs="Arial"/>
        </w:rPr>
        <w:t xml:space="preserve"> </w:t>
      </w:r>
      <w:r w:rsidRPr="0003231B">
        <w:rPr>
          <w:rFonts w:ascii="Arial" w:hAnsi="Arial" w:cs="Arial"/>
        </w:rPr>
        <w:t xml:space="preserve"> учреждениями. </w:t>
      </w:r>
    </w:p>
    <w:p w:rsidR="002944E3" w:rsidRPr="00B573FA" w:rsidRDefault="002944E3" w:rsidP="002944E3">
      <w:pPr>
        <w:tabs>
          <w:tab w:val="num" w:pos="0"/>
        </w:tabs>
        <w:ind w:firstLine="709"/>
        <w:jc w:val="both"/>
        <w:rPr>
          <w:rFonts w:ascii="Arial" w:hAnsi="Arial" w:cs="Arial"/>
        </w:rPr>
      </w:pPr>
      <w:r w:rsidRPr="00B573FA">
        <w:rPr>
          <w:rFonts w:ascii="Arial" w:hAnsi="Arial" w:cs="Arial"/>
        </w:rPr>
        <w:t xml:space="preserve">К наиболее прогрессивным, так называемым проблемным методам обучения и </w:t>
      </w:r>
      <w:r w:rsidRPr="00B573FA">
        <w:rPr>
          <w:rFonts w:ascii="Arial" w:hAnsi="Arial" w:cs="Arial"/>
          <w:color w:val="000000"/>
        </w:rPr>
        <w:t>основным инновационным</w:t>
      </w:r>
      <w:r w:rsidRPr="00B573FA">
        <w:rPr>
          <w:rFonts w:ascii="Arial" w:hAnsi="Arial" w:cs="Arial"/>
        </w:rPr>
        <w:t xml:space="preserve"> формам занятий относятся: </w:t>
      </w:r>
    </w:p>
    <w:p w:rsidR="002944E3" w:rsidRPr="00B573FA" w:rsidRDefault="002944E3" w:rsidP="002944E3">
      <w:pPr>
        <w:tabs>
          <w:tab w:val="num" w:pos="0"/>
        </w:tabs>
        <w:ind w:firstLine="709"/>
        <w:jc w:val="both"/>
        <w:rPr>
          <w:rFonts w:ascii="Arial" w:hAnsi="Arial" w:cs="Arial"/>
          <w:iCs/>
          <w:color w:val="000000"/>
        </w:rPr>
      </w:pPr>
      <w:r w:rsidRPr="00B573FA">
        <w:rPr>
          <w:rFonts w:ascii="Arial" w:hAnsi="Arial" w:cs="Arial"/>
        </w:rPr>
        <w:t>* и</w:t>
      </w:r>
      <w:r w:rsidRPr="00B573FA">
        <w:rPr>
          <w:rFonts w:ascii="Arial" w:hAnsi="Arial" w:cs="Arial"/>
          <w:bCs/>
          <w:iCs/>
          <w:color w:val="000000"/>
        </w:rPr>
        <w:t>нновационные лекции: л</w:t>
      </w:r>
      <w:r w:rsidRPr="00B573FA">
        <w:rPr>
          <w:rFonts w:ascii="Arial" w:hAnsi="Arial" w:cs="Arial"/>
          <w:iCs/>
          <w:color w:val="000000"/>
        </w:rPr>
        <w:t xml:space="preserve">екция </w:t>
      </w:r>
      <w:r w:rsidRPr="00B573FA">
        <w:rPr>
          <w:rFonts w:ascii="Arial" w:hAnsi="Arial" w:cs="Arial"/>
          <w:color w:val="000000"/>
        </w:rPr>
        <w:t xml:space="preserve">- </w:t>
      </w:r>
      <w:r w:rsidRPr="00B573FA">
        <w:rPr>
          <w:rFonts w:ascii="Arial" w:hAnsi="Arial" w:cs="Arial"/>
          <w:iCs/>
          <w:color w:val="000000"/>
        </w:rPr>
        <w:t xml:space="preserve">беседа (семинар), лекция </w:t>
      </w:r>
      <w:r w:rsidRPr="00B573FA">
        <w:rPr>
          <w:rFonts w:ascii="Arial" w:hAnsi="Arial" w:cs="Arial"/>
          <w:color w:val="000000"/>
        </w:rPr>
        <w:t xml:space="preserve">– </w:t>
      </w:r>
      <w:r>
        <w:rPr>
          <w:rFonts w:ascii="Arial" w:hAnsi="Arial" w:cs="Arial"/>
          <w:iCs/>
          <w:color w:val="000000"/>
        </w:rPr>
        <w:t>интервью</w:t>
      </w:r>
      <w:r w:rsidRPr="00B573FA">
        <w:rPr>
          <w:rFonts w:ascii="Arial" w:hAnsi="Arial" w:cs="Arial"/>
          <w:iCs/>
          <w:color w:val="000000"/>
        </w:rPr>
        <w:t>.</w:t>
      </w:r>
    </w:p>
    <w:p w:rsidR="002944E3" w:rsidRPr="00B573FA" w:rsidRDefault="002944E3" w:rsidP="002944E3">
      <w:pPr>
        <w:tabs>
          <w:tab w:val="num" w:pos="0"/>
        </w:tabs>
        <w:ind w:firstLine="709"/>
        <w:jc w:val="both"/>
        <w:rPr>
          <w:rFonts w:ascii="Arial" w:hAnsi="Arial" w:cs="Arial"/>
          <w:bCs/>
          <w:iCs/>
          <w:color w:val="000000"/>
        </w:rPr>
      </w:pPr>
      <w:r w:rsidRPr="00B573FA">
        <w:rPr>
          <w:rFonts w:ascii="Arial" w:hAnsi="Arial" w:cs="Arial"/>
          <w:iCs/>
          <w:color w:val="000000"/>
        </w:rPr>
        <w:t>* п</w:t>
      </w:r>
      <w:r w:rsidRPr="00B573FA">
        <w:rPr>
          <w:rFonts w:ascii="Arial" w:hAnsi="Arial" w:cs="Arial"/>
          <w:bCs/>
          <w:iCs/>
          <w:color w:val="000000"/>
        </w:rPr>
        <w:t>роблемный диалог</w:t>
      </w:r>
    </w:p>
    <w:p w:rsidR="002944E3" w:rsidRPr="00B573FA" w:rsidRDefault="002944E3" w:rsidP="002944E3">
      <w:pPr>
        <w:tabs>
          <w:tab w:val="num" w:pos="0"/>
        </w:tabs>
        <w:ind w:firstLine="709"/>
        <w:jc w:val="both"/>
        <w:rPr>
          <w:rFonts w:ascii="Arial" w:hAnsi="Arial" w:cs="Arial"/>
          <w:bCs/>
          <w:iCs/>
          <w:color w:val="000000"/>
        </w:rPr>
      </w:pPr>
      <w:r w:rsidRPr="00B573FA">
        <w:rPr>
          <w:rFonts w:ascii="Arial" w:hAnsi="Arial" w:cs="Arial"/>
          <w:bCs/>
          <w:iCs/>
          <w:color w:val="000000"/>
        </w:rPr>
        <w:t>* функциональное проектирование.</w:t>
      </w:r>
    </w:p>
    <w:p w:rsidR="002944E3" w:rsidRPr="00B573FA" w:rsidRDefault="002944E3" w:rsidP="002944E3">
      <w:pPr>
        <w:tabs>
          <w:tab w:val="num" w:pos="0"/>
        </w:tabs>
        <w:ind w:firstLine="709"/>
        <w:jc w:val="both"/>
        <w:rPr>
          <w:rFonts w:ascii="Arial" w:hAnsi="Arial" w:cs="Arial"/>
        </w:rPr>
      </w:pPr>
      <w:r w:rsidRPr="00B573FA">
        <w:rPr>
          <w:rFonts w:ascii="Arial" w:hAnsi="Arial" w:cs="Arial"/>
          <w:bCs/>
          <w:iCs/>
          <w:color w:val="000000"/>
        </w:rPr>
        <w:t>* «Активные семинары»: разбор ситуаций (инцидентов) «деловой театр (деловая игра)»</w:t>
      </w:r>
      <w:r w:rsidRPr="00B573FA">
        <w:rPr>
          <w:rFonts w:ascii="Arial" w:hAnsi="Arial" w:cs="Arial"/>
        </w:rPr>
        <w:t xml:space="preserve"> «мозговой штурм» («атака»).</w:t>
      </w:r>
    </w:p>
    <w:p w:rsidR="002944E3" w:rsidRPr="00B573FA" w:rsidRDefault="002944E3" w:rsidP="002944E3">
      <w:pPr>
        <w:tabs>
          <w:tab w:val="num" w:pos="0"/>
        </w:tabs>
        <w:ind w:firstLine="709"/>
        <w:jc w:val="both"/>
        <w:rPr>
          <w:rFonts w:ascii="Arial" w:hAnsi="Arial" w:cs="Arial"/>
          <w:bCs/>
          <w:iCs/>
          <w:color w:val="000000"/>
        </w:rPr>
      </w:pPr>
      <w:r w:rsidRPr="00B573FA">
        <w:rPr>
          <w:rFonts w:ascii="Arial" w:hAnsi="Arial" w:cs="Arial"/>
        </w:rPr>
        <w:t>* п</w:t>
      </w:r>
      <w:r>
        <w:rPr>
          <w:rFonts w:ascii="Arial" w:hAnsi="Arial" w:cs="Arial"/>
          <w:bCs/>
          <w:iCs/>
          <w:color w:val="000000"/>
        </w:rPr>
        <w:t>ланирование сценариев.</w:t>
      </w:r>
    </w:p>
    <w:p w:rsidR="002944E3" w:rsidRPr="00B573FA" w:rsidRDefault="002944E3" w:rsidP="002944E3">
      <w:pPr>
        <w:shd w:val="clear" w:color="auto" w:fill="FFFFFF"/>
        <w:ind w:firstLine="709"/>
        <w:jc w:val="both"/>
        <w:rPr>
          <w:rFonts w:ascii="Arial" w:hAnsi="Arial" w:cs="Arial"/>
          <w:color w:val="000000"/>
        </w:rPr>
      </w:pPr>
      <w:r w:rsidRPr="0094503C">
        <w:rPr>
          <w:rFonts w:ascii="Arial" w:hAnsi="Arial" w:cs="Arial"/>
          <w:b/>
          <w:i/>
          <w:iCs/>
          <w:color w:val="000000"/>
        </w:rPr>
        <w:t xml:space="preserve">Лекция </w:t>
      </w:r>
      <w:r w:rsidRPr="0094503C">
        <w:rPr>
          <w:rFonts w:ascii="Arial" w:hAnsi="Arial" w:cs="Arial"/>
          <w:b/>
          <w:color w:val="000000"/>
        </w:rPr>
        <w:t xml:space="preserve">- </w:t>
      </w:r>
      <w:r w:rsidRPr="0094503C">
        <w:rPr>
          <w:rFonts w:ascii="Arial" w:hAnsi="Arial" w:cs="Arial"/>
          <w:b/>
          <w:i/>
          <w:iCs/>
          <w:color w:val="000000"/>
        </w:rPr>
        <w:t>беседа (семинар)</w:t>
      </w:r>
      <w:r w:rsidRPr="00B573FA">
        <w:rPr>
          <w:rFonts w:ascii="Arial" w:hAnsi="Arial" w:cs="Arial"/>
          <w:i/>
          <w:iCs/>
          <w:color w:val="000000"/>
        </w:rPr>
        <w:t xml:space="preserve"> </w:t>
      </w:r>
      <w:r w:rsidRPr="00B573FA">
        <w:rPr>
          <w:rFonts w:ascii="Arial" w:hAnsi="Arial" w:cs="Arial"/>
          <w:color w:val="000000"/>
        </w:rPr>
        <w:t>предполагает установление обратной связи со слушателями. В процессе чтения лекции преподаватель задает вопросы обучае</w:t>
      </w:r>
      <w:r w:rsidRPr="00B573FA">
        <w:rPr>
          <w:rFonts w:ascii="Arial" w:hAnsi="Arial" w:cs="Arial"/>
          <w:color w:val="000000"/>
        </w:rPr>
        <w:softHyphen/>
        <w:t>мым, выясняя, как они разбираются в рассматриваемых проблемах, насколько правильно понимают значение и смысл (сущность) излагаемого материала. Это позволяет преподавателю: выбрать стиль изложения с учетом восприятия изуча</w:t>
      </w:r>
      <w:r w:rsidRPr="00B573FA">
        <w:rPr>
          <w:rFonts w:ascii="Arial" w:hAnsi="Arial" w:cs="Arial"/>
          <w:color w:val="000000"/>
        </w:rPr>
        <w:softHyphen/>
        <w:t xml:space="preserve">емого материала и ставить вопросы аудитории, активизирующие их внимание, мышление, участие в беседе. В процессе чтения лекции преподаватель может предложить </w:t>
      </w:r>
      <w:r w:rsidRPr="00B573FA">
        <w:rPr>
          <w:rFonts w:ascii="Arial" w:hAnsi="Arial" w:cs="Arial"/>
          <w:color w:val="000000"/>
        </w:rPr>
        <w:lastRenderedPageBreak/>
        <w:t>слушателям совместно сделать выводы и обобщения или сформу</w:t>
      </w:r>
      <w:r w:rsidRPr="00B573FA">
        <w:rPr>
          <w:rFonts w:ascii="Arial" w:hAnsi="Arial" w:cs="Arial"/>
          <w:color w:val="000000"/>
        </w:rPr>
        <w:softHyphen/>
        <w:t>лировать очередной тезис.</w:t>
      </w:r>
    </w:p>
    <w:p w:rsidR="002944E3" w:rsidRPr="00B573FA" w:rsidRDefault="002944E3" w:rsidP="002944E3">
      <w:pPr>
        <w:shd w:val="clear" w:color="auto" w:fill="FFFFFF"/>
        <w:ind w:firstLine="709"/>
        <w:jc w:val="both"/>
        <w:rPr>
          <w:rFonts w:ascii="Arial" w:hAnsi="Arial" w:cs="Arial"/>
          <w:color w:val="000000"/>
        </w:rPr>
      </w:pPr>
      <w:r w:rsidRPr="0094503C">
        <w:rPr>
          <w:rFonts w:ascii="Arial" w:hAnsi="Arial" w:cs="Arial"/>
          <w:b/>
          <w:i/>
          <w:iCs/>
          <w:color w:val="000000"/>
        </w:rPr>
        <w:t xml:space="preserve">Лекция </w:t>
      </w:r>
      <w:r w:rsidRPr="0094503C">
        <w:rPr>
          <w:rFonts w:ascii="Arial" w:hAnsi="Arial" w:cs="Arial"/>
          <w:b/>
          <w:color w:val="000000"/>
        </w:rPr>
        <w:t xml:space="preserve">- </w:t>
      </w:r>
      <w:r w:rsidRPr="0094503C">
        <w:rPr>
          <w:rFonts w:ascii="Arial" w:hAnsi="Arial" w:cs="Arial"/>
          <w:b/>
          <w:i/>
          <w:iCs/>
          <w:color w:val="000000"/>
        </w:rPr>
        <w:t>интервью</w:t>
      </w:r>
      <w:r w:rsidRPr="00B573FA">
        <w:rPr>
          <w:rFonts w:ascii="Arial" w:hAnsi="Arial" w:cs="Arial"/>
          <w:i/>
          <w:iCs/>
          <w:color w:val="000000"/>
        </w:rPr>
        <w:t xml:space="preserve"> - </w:t>
      </w:r>
      <w:r w:rsidRPr="00B573FA">
        <w:rPr>
          <w:rFonts w:ascii="Arial" w:hAnsi="Arial" w:cs="Arial"/>
          <w:color w:val="000000"/>
        </w:rPr>
        <w:t>учебная форма, имеющая своей главной целью актив</w:t>
      </w:r>
      <w:r w:rsidRPr="00B573FA">
        <w:rPr>
          <w:rFonts w:ascii="Arial" w:hAnsi="Arial" w:cs="Arial"/>
          <w:color w:val="000000"/>
        </w:rPr>
        <w:softHyphen/>
        <w:t>ное соединение теоретического и практического содержания обучения.</w:t>
      </w:r>
    </w:p>
    <w:p w:rsidR="002944E3" w:rsidRPr="00B573FA" w:rsidRDefault="002944E3" w:rsidP="002944E3">
      <w:pPr>
        <w:shd w:val="clear" w:color="auto" w:fill="FFFFFF"/>
        <w:ind w:firstLine="709"/>
        <w:jc w:val="both"/>
        <w:rPr>
          <w:rFonts w:ascii="Arial" w:hAnsi="Arial" w:cs="Arial"/>
          <w:color w:val="000000"/>
        </w:rPr>
      </w:pPr>
      <w:r w:rsidRPr="00B573FA">
        <w:rPr>
          <w:rFonts w:ascii="Arial" w:hAnsi="Arial" w:cs="Arial"/>
          <w:b/>
          <w:bCs/>
          <w:i/>
          <w:iCs/>
          <w:color w:val="000000"/>
        </w:rPr>
        <w:t>Проблемный диалог</w:t>
      </w:r>
      <w:r w:rsidRPr="00B573FA">
        <w:rPr>
          <w:rFonts w:ascii="Arial" w:hAnsi="Arial" w:cs="Arial"/>
          <w:color w:val="000000"/>
        </w:rPr>
        <w:t xml:space="preserve"> - технологическая форма интерактивной организации и управления познавательными процессами обучаемых. В проблем</w:t>
      </w:r>
      <w:r w:rsidRPr="00B573FA">
        <w:rPr>
          <w:rFonts w:ascii="Arial" w:hAnsi="Arial" w:cs="Arial"/>
          <w:color w:val="000000"/>
        </w:rPr>
        <w:softHyphen/>
        <w:t>ном диалоговом общении будущий специалист «не просто перерабатывает ин</w:t>
      </w:r>
      <w:r w:rsidRPr="00B573FA">
        <w:rPr>
          <w:rFonts w:ascii="Arial" w:hAnsi="Arial" w:cs="Arial"/>
          <w:color w:val="000000"/>
        </w:rPr>
        <w:softHyphen/>
        <w:t>формацию, усваивает новое, наращивает свои знания, но и переживает процесс усвоения информации как субъективное открытие еще неизвестного ему зна</w:t>
      </w:r>
      <w:r w:rsidRPr="00B573FA">
        <w:rPr>
          <w:rFonts w:ascii="Arial" w:hAnsi="Arial" w:cs="Arial"/>
          <w:color w:val="000000"/>
        </w:rPr>
        <w:softHyphen/>
        <w:t>ния, как постижение и понимание научных фактов, принципов, способов, усло</w:t>
      </w:r>
      <w:r w:rsidRPr="00B573FA">
        <w:rPr>
          <w:rFonts w:ascii="Arial" w:hAnsi="Arial" w:cs="Arial"/>
          <w:color w:val="000000"/>
        </w:rPr>
        <w:softHyphen/>
        <w:t>вий действия, как личностную ценность, обуславливающую развитие познава</w:t>
      </w:r>
      <w:r w:rsidRPr="00B573FA">
        <w:rPr>
          <w:rFonts w:ascii="Arial" w:hAnsi="Arial" w:cs="Arial"/>
          <w:color w:val="000000"/>
        </w:rPr>
        <w:softHyphen/>
        <w:t>тельной мотивации, интереса к содержанию предмета».</w:t>
      </w:r>
    </w:p>
    <w:p w:rsidR="002944E3" w:rsidRPr="00B573FA" w:rsidRDefault="002944E3" w:rsidP="002944E3">
      <w:pPr>
        <w:shd w:val="clear" w:color="auto" w:fill="FFFFFF"/>
        <w:ind w:firstLine="709"/>
        <w:jc w:val="both"/>
        <w:rPr>
          <w:rFonts w:ascii="Arial" w:hAnsi="Arial" w:cs="Arial"/>
          <w:color w:val="000000"/>
        </w:rPr>
      </w:pPr>
      <w:r w:rsidRPr="00B573FA">
        <w:rPr>
          <w:rFonts w:ascii="Arial" w:hAnsi="Arial" w:cs="Arial"/>
          <w:color w:val="000000"/>
        </w:rPr>
        <w:t>Опыт показал, что наиболее универсальной стала такая технологическая фор</w:t>
      </w:r>
      <w:r w:rsidRPr="00B573FA">
        <w:rPr>
          <w:rFonts w:ascii="Arial" w:hAnsi="Arial" w:cs="Arial"/>
          <w:color w:val="000000"/>
        </w:rPr>
        <w:softHyphen/>
        <w:t xml:space="preserve">ма инновационного обучения как </w:t>
      </w:r>
      <w:r w:rsidRPr="00B573FA">
        <w:rPr>
          <w:rFonts w:ascii="Arial" w:hAnsi="Arial" w:cs="Arial"/>
          <w:b/>
          <w:bCs/>
          <w:i/>
          <w:iCs/>
          <w:color w:val="000000"/>
        </w:rPr>
        <w:t xml:space="preserve">функциональное проектирование, </w:t>
      </w:r>
      <w:r w:rsidRPr="00B573FA">
        <w:rPr>
          <w:rFonts w:ascii="Arial" w:hAnsi="Arial" w:cs="Arial"/>
          <w:color w:val="000000"/>
        </w:rPr>
        <w:t>основной дидактический смысл которого состоит в том, чтобы обучаемый «целостно про</w:t>
      </w:r>
      <w:r w:rsidRPr="00B573FA">
        <w:rPr>
          <w:rFonts w:ascii="Arial" w:hAnsi="Arial" w:cs="Arial"/>
          <w:color w:val="000000"/>
        </w:rPr>
        <w:softHyphen/>
        <w:t>жил и осмыслил» путь от разработки до реализации проектируемой им самим модели профессиональной деятельности. Это находит свое проявление в техноло</w:t>
      </w:r>
      <w:r w:rsidRPr="00B573FA">
        <w:rPr>
          <w:rFonts w:ascii="Arial" w:hAnsi="Arial" w:cs="Arial"/>
          <w:color w:val="000000"/>
        </w:rPr>
        <w:softHyphen/>
        <w:t>гических особенностях построения данного занятия. Так, на первом этапе вер</w:t>
      </w:r>
      <w:r w:rsidRPr="00B573FA">
        <w:rPr>
          <w:rFonts w:ascii="Arial" w:hAnsi="Arial" w:cs="Arial"/>
          <w:color w:val="000000"/>
        </w:rPr>
        <w:softHyphen/>
        <w:t>бальная форма анализа сменяется графической, на втором - индивидуальная ра</w:t>
      </w:r>
      <w:r w:rsidRPr="00B573FA">
        <w:rPr>
          <w:rFonts w:ascii="Arial" w:hAnsi="Arial" w:cs="Arial"/>
          <w:color w:val="000000"/>
        </w:rPr>
        <w:softHyphen/>
        <w:t>бота групповой, на третьем, тренинговый режим деятельности игровым и наоборот.</w:t>
      </w:r>
    </w:p>
    <w:p w:rsidR="002944E3" w:rsidRPr="00B573FA" w:rsidRDefault="002944E3" w:rsidP="002944E3">
      <w:pPr>
        <w:shd w:val="clear" w:color="auto" w:fill="FFFFFF"/>
        <w:ind w:firstLine="709"/>
        <w:jc w:val="both"/>
        <w:rPr>
          <w:rFonts w:ascii="Arial" w:hAnsi="Arial" w:cs="Arial"/>
        </w:rPr>
      </w:pPr>
      <w:r w:rsidRPr="00B573FA">
        <w:rPr>
          <w:rFonts w:ascii="Arial" w:hAnsi="Arial" w:cs="Arial"/>
          <w:b/>
          <w:color w:val="000000"/>
        </w:rPr>
        <w:t>Активные семинары</w:t>
      </w:r>
      <w:r w:rsidRPr="00B573FA">
        <w:rPr>
          <w:rFonts w:ascii="Arial" w:hAnsi="Arial" w:cs="Arial"/>
          <w:color w:val="000000"/>
        </w:rPr>
        <w:t xml:space="preserve"> - вид рефлексивной самоорганизации различных форм обучения, смысл которых заключается в одновременности организации и разра</w:t>
      </w:r>
      <w:r w:rsidRPr="00B573FA">
        <w:rPr>
          <w:rFonts w:ascii="Arial" w:hAnsi="Arial" w:cs="Arial"/>
          <w:color w:val="000000"/>
        </w:rPr>
        <w:softHyphen/>
        <w:t>ботки проведения их сценария. Речь идет о моделировании возможных вариан</w:t>
      </w:r>
      <w:r w:rsidRPr="00B573FA">
        <w:rPr>
          <w:rFonts w:ascii="Arial" w:hAnsi="Arial" w:cs="Arial"/>
          <w:color w:val="000000"/>
        </w:rPr>
        <w:softHyphen/>
        <w:t>тов развития активного семинара в процессе непосредственного его проведе</w:t>
      </w:r>
      <w:r w:rsidRPr="00B573FA">
        <w:rPr>
          <w:rFonts w:ascii="Arial" w:hAnsi="Arial" w:cs="Arial"/>
          <w:color w:val="000000"/>
        </w:rPr>
        <w:softHyphen/>
        <w:t>ния. Активными «сценаристами» новых форм занятий становятся сами обучаемые. К основным формам активного семинара относят: ситуационный анализ, дискуссия, круглый стол, ролевая, имитационная, деловая, операцион</w:t>
      </w:r>
      <w:r w:rsidRPr="00B573FA">
        <w:rPr>
          <w:rFonts w:ascii="Arial" w:hAnsi="Arial" w:cs="Arial"/>
          <w:color w:val="000000"/>
        </w:rPr>
        <w:softHyphen/>
        <w:t>ная игра и др. Активные семинары — форма саморазвития обучаемых в процессе проектно-познавательной деятельности. Уяснение учебного содержания заня</w:t>
      </w:r>
      <w:r w:rsidRPr="00B573FA">
        <w:rPr>
          <w:rFonts w:ascii="Arial" w:hAnsi="Arial" w:cs="Arial"/>
          <w:color w:val="000000"/>
        </w:rPr>
        <w:softHyphen/>
        <w:t>тия осуществляется на основе и в процессе разработки и обоснования слушате</w:t>
      </w:r>
      <w:r w:rsidRPr="00B573FA">
        <w:rPr>
          <w:rFonts w:ascii="Arial" w:hAnsi="Arial" w:cs="Arial"/>
          <w:color w:val="000000"/>
        </w:rPr>
        <w:softHyphen/>
        <w:t>лями формы обучения. Такой подход предусматривает участие в занятии всех студентов, а не только самых активных, помогает преподавателю объективно оценить уровень знаний по каждой учебной дисциплине.</w:t>
      </w:r>
    </w:p>
    <w:p w:rsidR="002944E3" w:rsidRPr="00B573FA" w:rsidRDefault="002944E3" w:rsidP="002944E3">
      <w:pPr>
        <w:shd w:val="clear" w:color="auto" w:fill="FFFFFF"/>
        <w:ind w:firstLine="709"/>
        <w:jc w:val="both"/>
        <w:rPr>
          <w:rFonts w:ascii="Arial" w:hAnsi="Arial" w:cs="Arial"/>
        </w:rPr>
      </w:pPr>
      <w:r w:rsidRPr="00B573FA">
        <w:rPr>
          <w:rFonts w:ascii="Arial" w:hAnsi="Arial" w:cs="Arial"/>
          <w:b/>
          <w:bCs/>
          <w:i/>
          <w:iCs/>
          <w:color w:val="000000"/>
        </w:rPr>
        <w:t xml:space="preserve">Разбор ситуаций (инцидентов). </w:t>
      </w:r>
      <w:r w:rsidRPr="00B573FA">
        <w:rPr>
          <w:rFonts w:ascii="Arial" w:hAnsi="Arial" w:cs="Arial"/>
          <w:color w:val="000000"/>
        </w:rPr>
        <w:t>Основное назначение данной формы обучения состоит в совершенствова</w:t>
      </w:r>
      <w:r w:rsidRPr="00B573FA">
        <w:rPr>
          <w:rFonts w:ascii="Arial" w:hAnsi="Arial" w:cs="Arial"/>
          <w:color w:val="000000"/>
        </w:rPr>
        <w:softHyphen/>
        <w:t>нии умения обучающихся специалистов (руководителей) принимать правильные решения в условиях ограниченной информации или конфликтной обстановки. Материалом разбора является реальная профессиональная ситуация. Слушатели получают краткие сведения об инциденте, которых недостаточно для принятия обоснованного решения. Обучаемые ставятся перед необходимостью поиска дополнительной информации. Эту информацию они получают от преподавателя в форме ответов на их вопросы. Преподаватель по характеру вопросов оценива</w:t>
      </w:r>
      <w:r w:rsidRPr="00B573FA">
        <w:rPr>
          <w:rFonts w:ascii="Arial" w:hAnsi="Arial" w:cs="Arial"/>
          <w:color w:val="000000"/>
        </w:rPr>
        <w:softHyphen/>
        <w:t>ет эффективность поиска информации каждым слушателем и группой в целом. В своих ответах он может варьировать версию ситуации (инцидента) в зависимости от учебных целей. Слушатели ответы преподавателя анализируют само</w:t>
      </w:r>
      <w:r w:rsidRPr="00B573FA">
        <w:rPr>
          <w:rFonts w:ascii="Arial" w:hAnsi="Arial" w:cs="Arial"/>
          <w:color w:val="000000"/>
        </w:rPr>
        <w:softHyphen/>
        <w:t>стоятельно. Варианты решения выносятся на общую дискуссию. Высказывают</w:t>
      </w:r>
      <w:r w:rsidRPr="00B573FA">
        <w:rPr>
          <w:rFonts w:ascii="Arial" w:hAnsi="Arial" w:cs="Arial"/>
          <w:color w:val="000000"/>
        </w:rPr>
        <w:softHyphen/>
        <w:t>ся различные точки зрения на проблему и предлагаются различные варианты ее разрешения. Итогом работы может быть выработка коллективного решения или выбор 2-3 равноценных вариантов решений.</w:t>
      </w:r>
    </w:p>
    <w:p w:rsidR="002944E3" w:rsidRPr="00B573FA" w:rsidRDefault="002944E3" w:rsidP="002944E3">
      <w:pPr>
        <w:shd w:val="clear" w:color="auto" w:fill="FFFFFF"/>
        <w:ind w:firstLine="709"/>
        <w:jc w:val="both"/>
        <w:rPr>
          <w:rFonts w:ascii="Arial" w:hAnsi="Arial" w:cs="Arial"/>
        </w:rPr>
      </w:pPr>
      <w:r w:rsidRPr="00B573FA">
        <w:rPr>
          <w:rFonts w:ascii="Arial" w:hAnsi="Arial" w:cs="Arial"/>
          <w:b/>
          <w:bCs/>
          <w:i/>
          <w:iCs/>
          <w:color w:val="000000"/>
        </w:rPr>
        <w:t>«Деловой театр»</w:t>
      </w:r>
      <w:r>
        <w:rPr>
          <w:rFonts w:ascii="Arial" w:hAnsi="Arial" w:cs="Arial"/>
          <w:b/>
          <w:bCs/>
          <w:i/>
          <w:iCs/>
          <w:color w:val="000000"/>
        </w:rPr>
        <w:t>.</w:t>
      </w:r>
      <w:r w:rsidRPr="00B573FA">
        <w:rPr>
          <w:rFonts w:ascii="Arial" w:hAnsi="Arial" w:cs="Arial"/>
          <w:b/>
          <w:bCs/>
          <w:i/>
          <w:iCs/>
          <w:color w:val="000000"/>
        </w:rPr>
        <w:t xml:space="preserve"> </w:t>
      </w:r>
      <w:r w:rsidRPr="00B573FA">
        <w:rPr>
          <w:rFonts w:ascii="Arial" w:hAnsi="Arial" w:cs="Arial"/>
        </w:rPr>
        <w:t xml:space="preserve"> Например, группе участников деловой игры, выступающих в роли  субъектов инвестиционной деятельности, предлагается конкретная учебно-производственная ситуация (например, выбор схемы финансирования проекта). Участников условно зачисляют на определенную </w:t>
      </w:r>
      <w:r w:rsidRPr="00B573FA">
        <w:rPr>
          <w:rFonts w:ascii="Arial" w:hAnsi="Arial" w:cs="Arial"/>
        </w:rPr>
        <w:lastRenderedPageBreak/>
        <w:t>должность предприятия, подразделения или их назначают представителем сторонней организации (налоговой службы, кредитного учреждения и т. п. ). Студентам указывают исходную проблемную ситуацию и ориентируют на конечные интересы участников игры.</w:t>
      </w:r>
    </w:p>
    <w:p w:rsidR="002944E3" w:rsidRPr="00B573FA" w:rsidRDefault="002944E3" w:rsidP="002944E3">
      <w:pPr>
        <w:ind w:firstLine="709"/>
        <w:jc w:val="both"/>
        <w:rPr>
          <w:rFonts w:ascii="Arial" w:hAnsi="Arial" w:cs="Arial"/>
        </w:rPr>
      </w:pPr>
      <w:r w:rsidRPr="00B573FA">
        <w:rPr>
          <w:rFonts w:ascii="Arial" w:hAnsi="Arial" w:cs="Arial"/>
        </w:rPr>
        <w:t>Вместе с преподавателем или самостоятельно студенты вырабатывают критерии оценки деятельности участников, процедуру их взаимодействия. Далее на занятиях последовательно коллегиально вырабатываются управленческие решения. При этом студенты мысленно попадают в реальную производственную обстановку и имитируют действия должностных, служебных лиц. На разных этапах работы каждый участник обязательно излагает решения своей группы, принимает участие в дискуссии между группами, вносит замечания, задает и отвечает на вопросы. В этом случае каждый участник игры несет ответственность за  себя и своих «коллег – специалистов»,  что мотивирует сотрудничество, взаимопомощь и воспитывает самодисциплину.</w:t>
      </w:r>
    </w:p>
    <w:p w:rsidR="002944E3" w:rsidRPr="00B573FA" w:rsidRDefault="002944E3" w:rsidP="002944E3">
      <w:pPr>
        <w:ind w:firstLine="709"/>
        <w:jc w:val="both"/>
        <w:rPr>
          <w:rFonts w:ascii="Arial" w:hAnsi="Arial" w:cs="Arial"/>
        </w:rPr>
      </w:pPr>
      <w:r w:rsidRPr="00B573FA">
        <w:rPr>
          <w:rFonts w:ascii="Arial" w:hAnsi="Arial" w:cs="Arial"/>
        </w:rPr>
        <w:t xml:space="preserve">Проблемные производственные ситуации – это неигровой имитационный метод. Как правило, этот метод находит применение для решения сложных комплексных задач, носящих реальный производственный характер. Перед студентами преподаватель ставит цель, вопросы и может путем неправильных ответов, пояснив  ошибки и просчеты, стимулировать активный поиск верных решений с учетом полученных  студентами знаний. </w:t>
      </w:r>
    </w:p>
    <w:p w:rsidR="002944E3" w:rsidRPr="00B573FA" w:rsidRDefault="002944E3" w:rsidP="002944E3">
      <w:pPr>
        <w:ind w:firstLine="709"/>
        <w:jc w:val="both"/>
        <w:rPr>
          <w:rFonts w:ascii="Arial" w:hAnsi="Arial" w:cs="Arial"/>
        </w:rPr>
      </w:pPr>
      <w:r w:rsidRPr="00B573FA">
        <w:rPr>
          <w:rFonts w:ascii="Arial" w:hAnsi="Arial" w:cs="Arial"/>
        </w:rPr>
        <w:t>Для проведения подобных занятий необходимо базироваться на знаниях определенных уже изученных дисциплин, а также знать квалификационные требования к специалистам, участвующим в деловых играх.</w:t>
      </w:r>
    </w:p>
    <w:p w:rsidR="002944E3" w:rsidRPr="00B573FA" w:rsidRDefault="002944E3" w:rsidP="002944E3">
      <w:pPr>
        <w:ind w:firstLine="709"/>
        <w:jc w:val="both"/>
        <w:rPr>
          <w:rFonts w:ascii="Arial" w:hAnsi="Arial" w:cs="Arial"/>
        </w:rPr>
      </w:pPr>
      <w:r w:rsidRPr="00B573FA">
        <w:rPr>
          <w:rFonts w:ascii="Arial" w:hAnsi="Arial" w:cs="Arial"/>
        </w:rPr>
        <w:t xml:space="preserve"> По количеству участников группа может составлять 2-4 человека, а  продолжительность учебно-производственной ситуации должна состоять не менее 4 часов, а лучше 6-8 часов. Преподаватель должен обладать прекрасными знаниями специфики производства и, владея мастерством дискуссии, помогать участникам  игры или ситуации самим исправлять свои ошибки. </w:t>
      </w:r>
    </w:p>
    <w:p w:rsidR="002944E3" w:rsidRPr="00B573FA" w:rsidRDefault="002944E3" w:rsidP="002944E3">
      <w:pPr>
        <w:shd w:val="clear" w:color="auto" w:fill="FFFFFF"/>
        <w:ind w:firstLine="709"/>
        <w:jc w:val="both"/>
        <w:rPr>
          <w:rFonts w:ascii="Arial" w:hAnsi="Arial" w:cs="Arial"/>
        </w:rPr>
      </w:pPr>
      <w:r w:rsidRPr="00B573FA">
        <w:rPr>
          <w:rFonts w:ascii="Arial" w:hAnsi="Arial" w:cs="Arial"/>
          <w:b/>
          <w:bCs/>
          <w:i/>
          <w:iCs/>
          <w:color w:val="000000"/>
        </w:rPr>
        <w:t>Планирование сценариев</w:t>
      </w:r>
      <w:r>
        <w:rPr>
          <w:rFonts w:ascii="Arial" w:hAnsi="Arial" w:cs="Arial"/>
          <w:b/>
          <w:bCs/>
          <w:i/>
          <w:iCs/>
          <w:color w:val="000000"/>
        </w:rPr>
        <w:t>.</w:t>
      </w:r>
      <w:r w:rsidRPr="00B573FA">
        <w:rPr>
          <w:rFonts w:ascii="Arial" w:hAnsi="Arial" w:cs="Arial"/>
          <w:b/>
          <w:bCs/>
          <w:i/>
          <w:iCs/>
          <w:color w:val="000000"/>
        </w:rPr>
        <w:t xml:space="preserve">  </w:t>
      </w:r>
      <w:r w:rsidRPr="00B573FA">
        <w:rPr>
          <w:rFonts w:ascii="Arial" w:hAnsi="Arial" w:cs="Arial"/>
          <w:color w:val="000000"/>
        </w:rPr>
        <w:t>Как форма обучения, планирование сценариев предусматривает развитие у слушателей способности к предвидению личных и общественных событий че</w:t>
      </w:r>
      <w:r w:rsidRPr="00B573FA">
        <w:rPr>
          <w:rFonts w:ascii="Arial" w:hAnsi="Arial" w:cs="Arial"/>
          <w:color w:val="000000"/>
        </w:rPr>
        <w:softHyphen/>
        <w:t>рез обдумывание стратегических альтернатив развития организации. Это - сво</w:t>
      </w:r>
      <w:r w:rsidRPr="00B573FA">
        <w:rPr>
          <w:rFonts w:ascii="Arial" w:hAnsi="Arial" w:cs="Arial"/>
          <w:color w:val="000000"/>
        </w:rPr>
        <w:softHyphen/>
        <w:t>еобразная модель актуализации стремлений «посетить будущее». Занятие начи</w:t>
      </w:r>
      <w:r w:rsidRPr="00B573FA">
        <w:rPr>
          <w:rFonts w:ascii="Arial" w:hAnsi="Arial" w:cs="Arial"/>
          <w:color w:val="000000"/>
        </w:rPr>
        <w:softHyphen/>
        <w:t>нается с предложения к участникам спроектировать себя в каком-то периоде будущего, например через 5, 10 или 15 лет. В первый день занятия слушатели создают прогнозы и картины, пишут истории и заняты в разговорах друг с дру</w:t>
      </w:r>
      <w:r w:rsidRPr="00B573FA">
        <w:rPr>
          <w:rFonts w:ascii="Arial" w:hAnsi="Arial" w:cs="Arial"/>
          <w:color w:val="000000"/>
        </w:rPr>
        <w:softHyphen/>
        <w:t>гом о том, как это реально будет выглядеть и как они там окажутся. На второй день они проектируют о стратегических намерениях для воображаемого буду</w:t>
      </w:r>
      <w:r w:rsidRPr="00B573FA">
        <w:rPr>
          <w:rFonts w:ascii="Arial" w:hAnsi="Arial" w:cs="Arial"/>
          <w:color w:val="000000"/>
        </w:rPr>
        <w:softHyphen/>
        <w:t>щего - реальную игру, которую они будут играть в течение избранного периода, например 10 лет, чтобы это будущее реально было достигнуто. Разработанная стратегия профессионального поведения уточняется с позиций настоящего вре</w:t>
      </w:r>
      <w:r w:rsidRPr="00B573FA">
        <w:rPr>
          <w:rFonts w:ascii="Arial" w:hAnsi="Arial" w:cs="Arial"/>
          <w:color w:val="000000"/>
        </w:rPr>
        <w:softHyphen/>
        <w:t>мени, определяются условия, при которых предполагаемые цели будут реально</w:t>
      </w:r>
      <w:r w:rsidRPr="00B573FA">
        <w:rPr>
          <w:rFonts w:ascii="Arial" w:hAnsi="Arial" w:cs="Arial"/>
          <w:color w:val="000000"/>
        </w:rPr>
        <w:softHyphen/>
        <w:t>стью. В заключительной части занятия, под руководством преподавателя, слу</w:t>
      </w:r>
      <w:r w:rsidRPr="00B573FA">
        <w:rPr>
          <w:rFonts w:ascii="Arial" w:hAnsi="Arial" w:cs="Arial"/>
          <w:color w:val="000000"/>
        </w:rPr>
        <w:softHyphen/>
        <w:t>шатели оценивают сильные и слабые стороны разработанных сценариев жизненной и профессиональной карьеры и развития организации.</w:t>
      </w:r>
    </w:p>
    <w:p w:rsidR="002944E3" w:rsidRDefault="002944E3" w:rsidP="002944E3">
      <w:pPr>
        <w:tabs>
          <w:tab w:val="right" w:leader="underscore" w:pos="8505"/>
        </w:tabs>
        <w:ind w:firstLine="709"/>
        <w:jc w:val="both"/>
        <w:rPr>
          <w:rFonts w:ascii="Arial" w:hAnsi="Arial" w:cs="Arial"/>
          <w:b/>
          <w:bCs/>
          <w:i/>
          <w:iCs/>
        </w:rPr>
      </w:pPr>
    </w:p>
    <w:p w:rsidR="006423C8" w:rsidRPr="00EF1FC6" w:rsidRDefault="006423C8" w:rsidP="006423C8">
      <w:pPr>
        <w:tabs>
          <w:tab w:val="left" w:pos="708"/>
        </w:tabs>
        <w:ind w:left="446"/>
        <w:jc w:val="both"/>
        <w:rPr>
          <w:rFonts w:ascii="Arial" w:hAnsi="Arial" w:cs="Arial"/>
          <w:b/>
          <w:bCs/>
          <w:iCs/>
        </w:rPr>
      </w:pPr>
      <w:r w:rsidRPr="0003231B">
        <w:rPr>
          <w:rFonts w:ascii="Arial" w:hAnsi="Arial" w:cs="Arial"/>
          <w:b/>
        </w:rPr>
        <w:t xml:space="preserve">6. </w:t>
      </w:r>
      <w:r w:rsidRPr="00EF1FC6">
        <w:rPr>
          <w:rFonts w:ascii="Arial" w:hAnsi="Arial" w:cs="Arial"/>
          <w:b/>
          <w:bCs/>
          <w:iCs/>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p>
    <w:p w:rsidR="006423C8" w:rsidRPr="0003231B" w:rsidRDefault="006423C8" w:rsidP="006423C8">
      <w:pPr>
        <w:tabs>
          <w:tab w:val="left" w:pos="708"/>
        </w:tabs>
        <w:ind w:left="446"/>
        <w:jc w:val="both"/>
        <w:rPr>
          <w:rFonts w:ascii="Arial" w:hAnsi="Arial" w:cs="Arial"/>
          <w:b/>
        </w:rPr>
      </w:pPr>
    </w:p>
    <w:p w:rsidR="007D4816" w:rsidRPr="0003231B" w:rsidRDefault="006423C8" w:rsidP="007D4816">
      <w:pPr>
        <w:tabs>
          <w:tab w:val="right" w:leader="underscore" w:pos="8505"/>
        </w:tabs>
        <w:ind w:firstLine="540"/>
        <w:jc w:val="both"/>
        <w:rPr>
          <w:rFonts w:ascii="Arial" w:hAnsi="Arial" w:cs="Arial"/>
        </w:rPr>
      </w:pPr>
      <w:r w:rsidRPr="0003231B">
        <w:rPr>
          <w:rFonts w:ascii="Arial" w:hAnsi="Arial" w:cs="Arial"/>
        </w:rPr>
        <w:t>Оценочные средства составляются преподавателем самостоятельно при ежегодном обновлении банка средств. Количество вариантов зависит от числа обучающихся.</w:t>
      </w:r>
    </w:p>
    <w:p w:rsidR="00D257B7" w:rsidRPr="0003231B" w:rsidRDefault="00D257B7" w:rsidP="007D4816">
      <w:pPr>
        <w:tabs>
          <w:tab w:val="right" w:leader="underscore" w:pos="8505"/>
        </w:tabs>
        <w:ind w:firstLine="540"/>
        <w:jc w:val="both"/>
        <w:rPr>
          <w:rFonts w:ascii="Arial" w:hAnsi="Arial" w:cs="Arial"/>
        </w:rPr>
      </w:pPr>
      <w:r w:rsidRPr="0003231B">
        <w:rPr>
          <w:rFonts w:ascii="Arial" w:hAnsi="Arial" w:cs="Arial"/>
        </w:rPr>
        <w:lastRenderedPageBreak/>
        <w:t>Для текущего контроля используются еженедельн</w:t>
      </w:r>
      <w:r w:rsidR="0003231B">
        <w:rPr>
          <w:rFonts w:ascii="Arial" w:hAnsi="Arial" w:cs="Arial"/>
        </w:rPr>
        <w:t>ый контроль выполнения курсовой работы</w:t>
      </w:r>
      <w:r w:rsidR="00EF1FC6">
        <w:rPr>
          <w:rFonts w:ascii="Arial" w:hAnsi="Arial" w:cs="Arial"/>
        </w:rPr>
        <w:t xml:space="preserve"> и усвоение студентом</w:t>
      </w:r>
      <w:r w:rsidRPr="0003231B">
        <w:rPr>
          <w:rFonts w:ascii="Arial" w:hAnsi="Arial" w:cs="Arial"/>
        </w:rPr>
        <w:t xml:space="preserve"> теоретических знан</w:t>
      </w:r>
      <w:r w:rsidR="0003231B">
        <w:rPr>
          <w:rFonts w:ascii="Arial" w:hAnsi="Arial" w:cs="Arial"/>
        </w:rPr>
        <w:t>ий. Итогом освоения дисциплины «Участковое землеустройство»</w:t>
      </w:r>
      <w:r w:rsidRPr="0003231B">
        <w:rPr>
          <w:rFonts w:ascii="Arial" w:hAnsi="Arial" w:cs="Arial"/>
        </w:rPr>
        <w:t xml:space="preserve"> явля</w:t>
      </w:r>
      <w:r w:rsidR="0003231B">
        <w:rPr>
          <w:rFonts w:ascii="Arial" w:hAnsi="Arial" w:cs="Arial"/>
        </w:rPr>
        <w:t>ется защита курсовой работы и сдача экзамена</w:t>
      </w:r>
      <w:r w:rsidRPr="0003231B">
        <w:rPr>
          <w:rFonts w:ascii="Arial" w:hAnsi="Arial" w:cs="Arial"/>
        </w:rPr>
        <w:t xml:space="preserve"> по подготовленным </w:t>
      </w:r>
      <w:r w:rsidR="0003231B">
        <w:rPr>
          <w:rFonts w:ascii="Arial" w:hAnsi="Arial" w:cs="Arial"/>
        </w:rPr>
        <w:t>ведущим лектором экзаменационным билетам</w:t>
      </w:r>
      <w:r w:rsidRPr="0003231B">
        <w:rPr>
          <w:rFonts w:ascii="Arial" w:hAnsi="Arial" w:cs="Arial"/>
        </w:rPr>
        <w:t xml:space="preserve">.  </w:t>
      </w:r>
    </w:p>
    <w:p w:rsidR="006423C8" w:rsidRPr="0003231B" w:rsidRDefault="006423C8" w:rsidP="006423C8">
      <w:pPr>
        <w:rPr>
          <w:rFonts w:ascii="Arial" w:hAnsi="Arial" w:cs="Arial"/>
          <w:b/>
          <w:bCs/>
        </w:rPr>
      </w:pPr>
    </w:p>
    <w:p w:rsidR="002944E3" w:rsidRDefault="002944E3" w:rsidP="00AC16B2">
      <w:pPr>
        <w:tabs>
          <w:tab w:val="left" w:pos="708"/>
        </w:tabs>
        <w:ind w:firstLine="709"/>
        <w:jc w:val="both"/>
        <w:rPr>
          <w:rFonts w:ascii="Arial" w:hAnsi="Arial" w:cs="Arial"/>
          <w:b/>
        </w:rPr>
      </w:pPr>
    </w:p>
    <w:p w:rsidR="006423C8" w:rsidRPr="00EF1FC6" w:rsidRDefault="006423C8" w:rsidP="00AC16B2">
      <w:pPr>
        <w:tabs>
          <w:tab w:val="left" w:pos="708"/>
        </w:tabs>
        <w:ind w:firstLine="709"/>
        <w:jc w:val="both"/>
        <w:rPr>
          <w:rFonts w:ascii="Arial" w:hAnsi="Arial" w:cs="Arial"/>
          <w:b/>
        </w:rPr>
      </w:pPr>
      <w:r w:rsidRPr="00EF1FC6">
        <w:rPr>
          <w:rFonts w:ascii="Arial" w:hAnsi="Arial" w:cs="Arial"/>
          <w:b/>
        </w:rPr>
        <w:t>6.3 Прим</w:t>
      </w:r>
      <w:r w:rsidR="0003231B" w:rsidRPr="00EF1FC6">
        <w:rPr>
          <w:rFonts w:ascii="Arial" w:hAnsi="Arial" w:cs="Arial"/>
          <w:b/>
        </w:rPr>
        <w:t>ерная тематика курсовых работ</w:t>
      </w:r>
    </w:p>
    <w:p w:rsidR="0015510B" w:rsidRPr="0003231B" w:rsidRDefault="0015510B" w:rsidP="00AC16B2">
      <w:pPr>
        <w:tabs>
          <w:tab w:val="left" w:pos="708"/>
        </w:tabs>
        <w:ind w:firstLine="709"/>
        <w:jc w:val="both"/>
        <w:rPr>
          <w:rFonts w:ascii="Arial" w:hAnsi="Arial" w:cs="Arial"/>
          <w:b/>
          <w:i/>
        </w:rPr>
      </w:pPr>
    </w:p>
    <w:tbl>
      <w:tblPr>
        <w:tblW w:w="9188" w:type="dxa"/>
        <w:tblInd w:w="250" w:type="dxa"/>
        <w:tblLayout w:type="fixed"/>
        <w:tblLook w:val="0000" w:firstRow="0" w:lastRow="0" w:firstColumn="0" w:lastColumn="0" w:noHBand="0" w:noVBand="0"/>
      </w:tblPr>
      <w:tblGrid>
        <w:gridCol w:w="977"/>
        <w:gridCol w:w="8211"/>
      </w:tblGrid>
      <w:tr w:rsidR="00D32912" w:rsidRPr="0003231B">
        <w:trPr>
          <w:trHeight w:val="396"/>
        </w:trPr>
        <w:tc>
          <w:tcPr>
            <w:tcW w:w="977" w:type="dxa"/>
            <w:tcBorders>
              <w:top w:val="single" w:sz="4" w:space="0" w:color="000000"/>
              <w:left w:val="single" w:sz="4" w:space="0" w:color="000000"/>
              <w:bottom w:val="single" w:sz="4" w:space="0" w:color="000000"/>
            </w:tcBorders>
          </w:tcPr>
          <w:p w:rsidR="00D32912" w:rsidRPr="0003231B" w:rsidRDefault="00D32912" w:rsidP="00D32912">
            <w:pPr>
              <w:pStyle w:val="210"/>
              <w:snapToGrid w:val="0"/>
              <w:spacing w:line="240" w:lineRule="auto"/>
              <w:jc w:val="center"/>
              <w:rPr>
                <w:rFonts w:ascii="Arial" w:hAnsi="Arial" w:cs="Arial"/>
              </w:rPr>
            </w:pPr>
            <w:r w:rsidRPr="0003231B">
              <w:rPr>
                <w:rFonts w:ascii="Arial" w:hAnsi="Arial" w:cs="Arial"/>
              </w:rPr>
              <w:t>№ п/п</w:t>
            </w:r>
          </w:p>
        </w:tc>
        <w:tc>
          <w:tcPr>
            <w:tcW w:w="8211" w:type="dxa"/>
            <w:tcBorders>
              <w:top w:val="single" w:sz="4" w:space="0" w:color="000000"/>
              <w:left w:val="single" w:sz="4" w:space="0" w:color="000000"/>
              <w:bottom w:val="single" w:sz="4" w:space="0" w:color="000000"/>
              <w:right w:val="single" w:sz="4" w:space="0" w:color="000000"/>
            </w:tcBorders>
          </w:tcPr>
          <w:p w:rsidR="00D32912" w:rsidRPr="0003231B" w:rsidRDefault="00D32912" w:rsidP="00D32912">
            <w:pPr>
              <w:pStyle w:val="210"/>
              <w:snapToGrid w:val="0"/>
              <w:spacing w:line="240" w:lineRule="auto"/>
              <w:jc w:val="center"/>
              <w:rPr>
                <w:rFonts w:ascii="Arial" w:hAnsi="Arial" w:cs="Arial"/>
              </w:rPr>
            </w:pPr>
            <w:r w:rsidRPr="0003231B">
              <w:rPr>
                <w:rFonts w:ascii="Arial" w:hAnsi="Arial" w:cs="Arial"/>
              </w:rPr>
              <w:t>Наименование курс</w:t>
            </w:r>
            <w:r w:rsidR="0003231B">
              <w:rPr>
                <w:rFonts w:ascii="Arial" w:hAnsi="Arial" w:cs="Arial"/>
              </w:rPr>
              <w:t>овой работы</w:t>
            </w:r>
          </w:p>
        </w:tc>
      </w:tr>
      <w:tr w:rsidR="00D32912" w:rsidRPr="0003231B">
        <w:trPr>
          <w:cantSplit/>
          <w:trHeight w:val="489"/>
        </w:trPr>
        <w:tc>
          <w:tcPr>
            <w:tcW w:w="977" w:type="dxa"/>
            <w:tcBorders>
              <w:top w:val="single" w:sz="4" w:space="0" w:color="000000"/>
              <w:left w:val="single" w:sz="4" w:space="0" w:color="000000"/>
              <w:bottom w:val="single" w:sz="4" w:space="0" w:color="000000"/>
            </w:tcBorders>
          </w:tcPr>
          <w:p w:rsidR="00D32912" w:rsidRPr="0003231B" w:rsidRDefault="00D32912" w:rsidP="00D32912">
            <w:pPr>
              <w:pStyle w:val="210"/>
              <w:snapToGrid w:val="0"/>
              <w:spacing w:line="240" w:lineRule="auto"/>
              <w:jc w:val="center"/>
              <w:rPr>
                <w:rFonts w:ascii="Arial" w:hAnsi="Arial" w:cs="Arial"/>
              </w:rPr>
            </w:pPr>
            <w:r w:rsidRPr="0003231B">
              <w:rPr>
                <w:rFonts w:ascii="Arial" w:hAnsi="Arial" w:cs="Arial"/>
              </w:rPr>
              <w:t>1</w:t>
            </w:r>
            <w:r w:rsidR="009A10DF" w:rsidRPr="0003231B">
              <w:rPr>
                <w:rFonts w:ascii="Arial" w:hAnsi="Arial" w:cs="Arial"/>
              </w:rPr>
              <w:t>.</w:t>
            </w:r>
          </w:p>
        </w:tc>
        <w:tc>
          <w:tcPr>
            <w:tcW w:w="8211" w:type="dxa"/>
            <w:tcBorders>
              <w:top w:val="single" w:sz="4" w:space="0" w:color="000000"/>
              <w:left w:val="single" w:sz="4" w:space="0" w:color="000000"/>
              <w:bottom w:val="single" w:sz="4" w:space="0" w:color="000000"/>
              <w:right w:val="single" w:sz="4" w:space="0" w:color="000000"/>
            </w:tcBorders>
          </w:tcPr>
          <w:p w:rsidR="00D32912" w:rsidRPr="0003231B" w:rsidRDefault="00E41FAC" w:rsidP="00D32912">
            <w:pPr>
              <w:pStyle w:val="210"/>
              <w:snapToGrid w:val="0"/>
              <w:spacing w:line="240" w:lineRule="auto"/>
              <w:jc w:val="center"/>
              <w:rPr>
                <w:rFonts w:ascii="Arial" w:hAnsi="Arial" w:cs="Arial"/>
              </w:rPr>
            </w:pPr>
            <w:r w:rsidRPr="0003231B">
              <w:rPr>
                <w:rFonts w:ascii="Arial" w:hAnsi="Arial" w:cs="Arial"/>
              </w:rPr>
              <w:t xml:space="preserve">Рабочий </w:t>
            </w:r>
            <w:r w:rsidR="00D32912" w:rsidRPr="0003231B">
              <w:rPr>
                <w:rFonts w:ascii="Arial" w:hAnsi="Arial" w:cs="Arial"/>
              </w:rPr>
              <w:t>проект улучшения кормовых угодий.</w:t>
            </w:r>
          </w:p>
        </w:tc>
      </w:tr>
      <w:tr w:rsidR="00D32912" w:rsidRPr="0003231B">
        <w:trPr>
          <w:trHeight w:val="396"/>
        </w:trPr>
        <w:tc>
          <w:tcPr>
            <w:tcW w:w="977" w:type="dxa"/>
            <w:tcBorders>
              <w:top w:val="single" w:sz="4" w:space="0" w:color="000000"/>
              <w:left w:val="single" w:sz="4" w:space="0" w:color="000000"/>
              <w:bottom w:val="single" w:sz="4" w:space="0" w:color="000000"/>
            </w:tcBorders>
          </w:tcPr>
          <w:p w:rsidR="00D32912" w:rsidRPr="0003231B" w:rsidRDefault="00D32912" w:rsidP="00D32912">
            <w:pPr>
              <w:pStyle w:val="210"/>
              <w:snapToGrid w:val="0"/>
              <w:spacing w:line="240" w:lineRule="auto"/>
              <w:jc w:val="center"/>
              <w:rPr>
                <w:rFonts w:ascii="Arial" w:hAnsi="Arial" w:cs="Arial"/>
              </w:rPr>
            </w:pPr>
            <w:r w:rsidRPr="0003231B">
              <w:rPr>
                <w:rFonts w:ascii="Arial" w:hAnsi="Arial" w:cs="Arial"/>
              </w:rPr>
              <w:t>2</w:t>
            </w:r>
            <w:r w:rsidR="009A10DF" w:rsidRPr="0003231B">
              <w:rPr>
                <w:rFonts w:ascii="Arial" w:hAnsi="Arial" w:cs="Arial"/>
              </w:rPr>
              <w:t>.</w:t>
            </w:r>
          </w:p>
        </w:tc>
        <w:tc>
          <w:tcPr>
            <w:tcW w:w="8211" w:type="dxa"/>
            <w:tcBorders>
              <w:top w:val="single" w:sz="4" w:space="0" w:color="000000"/>
              <w:left w:val="single" w:sz="4" w:space="0" w:color="000000"/>
              <w:bottom w:val="single" w:sz="4" w:space="0" w:color="000000"/>
              <w:right w:val="single" w:sz="4" w:space="0" w:color="000000"/>
            </w:tcBorders>
          </w:tcPr>
          <w:p w:rsidR="00D32912" w:rsidRPr="0003231B" w:rsidRDefault="00D32912" w:rsidP="00D32912">
            <w:pPr>
              <w:pStyle w:val="310"/>
              <w:snapToGrid w:val="0"/>
              <w:jc w:val="center"/>
              <w:rPr>
                <w:rFonts w:ascii="Arial" w:hAnsi="Arial" w:cs="Arial"/>
                <w:sz w:val="24"/>
                <w:szCs w:val="24"/>
              </w:rPr>
            </w:pPr>
            <w:r w:rsidRPr="0003231B">
              <w:rPr>
                <w:rFonts w:ascii="Arial" w:hAnsi="Arial" w:cs="Arial"/>
                <w:sz w:val="24"/>
                <w:szCs w:val="24"/>
              </w:rPr>
              <w:t>Рабочий проект по созданию, устройству территории садов и уходу за ними.</w:t>
            </w:r>
          </w:p>
        </w:tc>
      </w:tr>
      <w:tr w:rsidR="00D32912" w:rsidRPr="0003231B">
        <w:trPr>
          <w:trHeight w:val="531"/>
        </w:trPr>
        <w:tc>
          <w:tcPr>
            <w:tcW w:w="977" w:type="dxa"/>
            <w:tcBorders>
              <w:top w:val="single" w:sz="4" w:space="0" w:color="000000"/>
              <w:left w:val="single" w:sz="4" w:space="0" w:color="000000"/>
              <w:bottom w:val="single" w:sz="4" w:space="0" w:color="000000"/>
            </w:tcBorders>
          </w:tcPr>
          <w:p w:rsidR="00D32912" w:rsidRPr="0003231B" w:rsidRDefault="00D32912" w:rsidP="00D32912">
            <w:pPr>
              <w:pStyle w:val="210"/>
              <w:snapToGrid w:val="0"/>
              <w:spacing w:line="240" w:lineRule="auto"/>
              <w:jc w:val="center"/>
              <w:rPr>
                <w:rFonts w:ascii="Arial" w:hAnsi="Arial" w:cs="Arial"/>
              </w:rPr>
            </w:pPr>
            <w:r w:rsidRPr="0003231B">
              <w:rPr>
                <w:rFonts w:ascii="Arial" w:hAnsi="Arial" w:cs="Arial"/>
              </w:rPr>
              <w:t>3</w:t>
            </w:r>
            <w:r w:rsidR="009A10DF" w:rsidRPr="0003231B">
              <w:rPr>
                <w:rFonts w:ascii="Arial" w:hAnsi="Arial" w:cs="Arial"/>
              </w:rPr>
              <w:t>.</w:t>
            </w:r>
          </w:p>
        </w:tc>
        <w:tc>
          <w:tcPr>
            <w:tcW w:w="8211" w:type="dxa"/>
            <w:tcBorders>
              <w:top w:val="single" w:sz="4" w:space="0" w:color="000000"/>
              <w:left w:val="single" w:sz="4" w:space="0" w:color="000000"/>
              <w:bottom w:val="single" w:sz="4" w:space="0" w:color="000000"/>
              <w:right w:val="single" w:sz="4" w:space="0" w:color="000000"/>
            </w:tcBorders>
          </w:tcPr>
          <w:p w:rsidR="00D32912" w:rsidRPr="0003231B" w:rsidRDefault="00E41FAC" w:rsidP="00D32912">
            <w:pPr>
              <w:pStyle w:val="210"/>
              <w:snapToGrid w:val="0"/>
              <w:spacing w:line="240" w:lineRule="auto"/>
              <w:jc w:val="center"/>
              <w:rPr>
                <w:rFonts w:ascii="Arial" w:hAnsi="Arial" w:cs="Arial"/>
              </w:rPr>
            </w:pPr>
            <w:r w:rsidRPr="0003231B">
              <w:rPr>
                <w:rFonts w:ascii="Arial" w:hAnsi="Arial" w:cs="Arial"/>
              </w:rPr>
              <w:t xml:space="preserve">Рабочий </w:t>
            </w:r>
            <w:r w:rsidR="00D32912" w:rsidRPr="0003231B">
              <w:rPr>
                <w:rFonts w:ascii="Arial" w:hAnsi="Arial" w:cs="Arial"/>
              </w:rPr>
              <w:t>проект землевания малопродуктивных угодий</w:t>
            </w:r>
            <w:r w:rsidR="009A10DF" w:rsidRPr="0003231B">
              <w:rPr>
                <w:rFonts w:ascii="Arial" w:hAnsi="Arial" w:cs="Arial"/>
              </w:rPr>
              <w:t>.</w:t>
            </w:r>
          </w:p>
        </w:tc>
      </w:tr>
      <w:tr w:rsidR="00D32912" w:rsidRPr="0003231B">
        <w:trPr>
          <w:trHeight w:val="525"/>
        </w:trPr>
        <w:tc>
          <w:tcPr>
            <w:tcW w:w="977" w:type="dxa"/>
            <w:tcBorders>
              <w:top w:val="single" w:sz="4" w:space="0" w:color="000000"/>
              <w:left w:val="single" w:sz="4" w:space="0" w:color="000000"/>
              <w:bottom w:val="single" w:sz="4" w:space="0" w:color="000000"/>
            </w:tcBorders>
          </w:tcPr>
          <w:p w:rsidR="00D32912" w:rsidRPr="0003231B" w:rsidRDefault="00D32912" w:rsidP="00D32912">
            <w:pPr>
              <w:pStyle w:val="210"/>
              <w:snapToGrid w:val="0"/>
              <w:spacing w:line="240" w:lineRule="auto"/>
              <w:jc w:val="center"/>
              <w:rPr>
                <w:rFonts w:ascii="Arial" w:hAnsi="Arial" w:cs="Arial"/>
              </w:rPr>
            </w:pPr>
            <w:r w:rsidRPr="0003231B">
              <w:rPr>
                <w:rFonts w:ascii="Arial" w:hAnsi="Arial" w:cs="Arial"/>
              </w:rPr>
              <w:t>4</w:t>
            </w:r>
            <w:r w:rsidR="009A10DF" w:rsidRPr="0003231B">
              <w:rPr>
                <w:rFonts w:ascii="Arial" w:hAnsi="Arial" w:cs="Arial"/>
              </w:rPr>
              <w:t>.</w:t>
            </w:r>
          </w:p>
        </w:tc>
        <w:tc>
          <w:tcPr>
            <w:tcW w:w="8211" w:type="dxa"/>
            <w:tcBorders>
              <w:top w:val="single" w:sz="4" w:space="0" w:color="000000"/>
              <w:left w:val="single" w:sz="4" w:space="0" w:color="000000"/>
              <w:bottom w:val="single" w:sz="4" w:space="0" w:color="000000"/>
              <w:right w:val="single" w:sz="4" w:space="0" w:color="000000"/>
            </w:tcBorders>
          </w:tcPr>
          <w:p w:rsidR="00D32912" w:rsidRPr="0003231B" w:rsidRDefault="00E41FAC" w:rsidP="00D32912">
            <w:pPr>
              <w:pStyle w:val="210"/>
              <w:snapToGrid w:val="0"/>
              <w:spacing w:line="240" w:lineRule="auto"/>
              <w:jc w:val="center"/>
              <w:rPr>
                <w:rFonts w:ascii="Arial" w:hAnsi="Arial" w:cs="Arial"/>
              </w:rPr>
            </w:pPr>
            <w:r w:rsidRPr="0003231B">
              <w:rPr>
                <w:rFonts w:ascii="Arial" w:hAnsi="Arial" w:cs="Arial"/>
              </w:rPr>
              <w:t xml:space="preserve">Рабочий </w:t>
            </w:r>
            <w:r w:rsidR="00D32912" w:rsidRPr="0003231B">
              <w:rPr>
                <w:rFonts w:ascii="Arial" w:hAnsi="Arial" w:cs="Arial"/>
              </w:rPr>
              <w:t xml:space="preserve">проект  создания </w:t>
            </w:r>
            <w:r w:rsidR="00D53A91" w:rsidRPr="0003231B">
              <w:rPr>
                <w:rFonts w:ascii="Arial" w:hAnsi="Arial" w:cs="Arial"/>
              </w:rPr>
              <w:t xml:space="preserve">и устройства территории </w:t>
            </w:r>
            <w:r w:rsidR="00D32912" w:rsidRPr="0003231B">
              <w:rPr>
                <w:rFonts w:ascii="Arial" w:hAnsi="Arial" w:cs="Arial"/>
              </w:rPr>
              <w:t>орошаемых культурных пастбищ</w:t>
            </w:r>
            <w:r w:rsidR="009A10DF" w:rsidRPr="0003231B">
              <w:rPr>
                <w:rFonts w:ascii="Arial" w:hAnsi="Arial" w:cs="Arial"/>
              </w:rPr>
              <w:t>.</w:t>
            </w:r>
          </w:p>
        </w:tc>
      </w:tr>
      <w:tr w:rsidR="00D32912" w:rsidRPr="0003231B">
        <w:trPr>
          <w:trHeight w:val="557"/>
        </w:trPr>
        <w:tc>
          <w:tcPr>
            <w:tcW w:w="977" w:type="dxa"/>
            <w:tcBorders>
              <w:top w:val="single" w:sz="4" w:space="0" w:color="000000"/>
              <w:left w:val="single" w:sz="4" w:space="0" w:color="000000"/>
              <w:bottom w:val="single" w:sz="4" w:space="0" w:color="000000"/>
            </w:tcBorders>
          </w:tcPr>
          <w:p w:rsidR="00D32912" w:rsidRPr="0003231B" w:rsidRDefault="00D32912" w:rsidP="00D32912">
            <w:pPr>
              <w:pStyle w:val="210"/>
              <w:snapToGrid w:val="0"/>
              <w:spacing w:line="240" w:lineRule="auto"/>
              <w:jc w:val="center"/>
              <w:rPr>
                <w:rFonts w:ascii="Arial" w:hAnsi="Arial" w:cs="Arial"/>
              </w:rPr>
            </w:pPr>
            <w:r w:rsidRPr="0003231B">
              <w:rPr>
                <w:rFonts w:ascii="Arial" w:hAnsi="Arial" w:cs="Arial"/>
              </w:rPr>
              <w:t>5</w:t>
            </w:r>
            <w:r w:rsidR="009A10DF" w:rsidRPr="0003231B">
              <w:rPr>
                <w:rFonts w:ascii="Arial" w:hAnsi="Arial" w:cs="Arial"/>
              </w:rPr>
              <w:t>.</w:t>
            </w:r>
          </w:p>
        </w:tc>
        <w:tc>
          <w:tcPr>
            <w:tcW w:w="8211" w:type="dxa"/>
            <w:tcBorders>
              <w:top w:val="single" w:sz="4" w:space="0" w:color="000000"/>
              <w:left w:val="single" w:sz="4" w:space="0" w:color="000000"/>
              <w:bottom w:val="single" w:sz="4" w:space="0" w:color="000000"/>
              <w:right w:val="single" w:sz="4" w:space="0" w:color="000000"/>
            </w:tcBorders>
          </w:tcPr>
          <w:p w:rsidR="00D32912" w:rsidRPr="0003231B" w:rsidRDefault="00E41FAC" w:rsidP="00D32912">
            <w:pPr>
              <w:snapToGrid w:val="0"/>
              <w:jc w:val="center"/>
              <w:rPr>
                <w:rFonts w:ascii="Arial" w:hAnsi="Arial" w:cs="Arial"/>
                <w:iCs/>
              </w:rPr>
            </w:pPr>
            <w:r w:rsidRPr="0003231B">
              <w:rPr>
                <w:rFonts w:ascii="Arial" w:hAnsi="Arial" w:cs="Arial"/>
                <w:iCs/>
              </w:rPr>
              <w:t xml:space="preserve">Рабочий </w:t>
            </w:r>
            <w:r w:rsidR="00D32912" w:rsidRPr="0003231B">
              <w:rPr>
                <w:rFonts w:ascii="Arial" w:hAnsi="Arial" w:cs="Arial"/>
                <w:iCs/>
              </w:rPr>
              <w:t xml:space="preserve">проект строительства </w:t>
            </w:r>
            <w:r w:rsidR="00720ECF" w:rsidRPr="0003231B">
              <w:rPr>
                <w:rFonts w:ascii="Arial" w:hAnsi="Arial" w:cs="Arial"/>
                <w:iCs/>
              </w:rPr>
              <w:t xml:space="preserve">противоэрозионных  </w:t>
            </w:r>
            <w:r w:rsidR="00D32912" w:rsidRPr="0003231B">
              <w:rPr>
                <w:rFonts w:ascii="Arial" w:hAnsi="Arial" w:cs="Arial"/>
                <w:iCs/>
              </w:rPr>
              <w:t>гидротехнических</w:t>
            </w:r>
          </w:p>
          <w:p w:rsidR="00D32912" w:rsidRPr="0003231B" w:rsidRDefault="00045FF9" w:rsidP="00D32912">
            <w:pPr>
              <w:pStyle w:val="210"/>
              <w:spacing w:line="240" w:lineRule="auto"/>
              <w:jc w:val="center"/>
              <w:rPr>
                <w:rFonts w:ascii="Arial" w:hAnsi="Arial" w:cs="Arial"/>
              </w:rPr>
            </w:pPr>
            <w:r w:rsidRPr="0003231B">
              <w:rPr>
                <w:rFonts w:ascii="Arial" w:hAnsi="Arial" w:cs="Arial"/>
                <w:iCs/>
              </w:rPr>
              <w:t>сооружений</w:t>
            </w:r>
            <w:r w:rsidR="009A10DF" w:rsidRPr="0003231B">
              <w:rPr>
                <w:rFonts w:ascii="Arial" w:hAnsi="Arial" w:cs="Arial"/>
              </w:rPr>
              <w:t>.</w:t>
            </w:r>
          </w:p>
        </w:tc>
      </w:tr>
      <w:tr w:rsidR="00D32912" w:rsidRPr="0003231B">
        <w:trPr>
          <w:trHeight w:val="396"/>
        </w:trPr>
        <w:tc>
          <w:tcPr>
            <w:tcW w:w="977" w:type="dxa"/>
            <w:tcBorders>
              <w:top w:val="single" w:sz="4" w:space="0" w:color="000000"/>
              <w:left w:val="single" w:sz="4" w:space="0" w:color="000000"/>
              <w:bottom w:val="single" w:sz="4" w:space="0" w:color="000000"/>
            </w:tcBorders>
          </w:tcPr>
          <w:p w:rsidR="00D32912" w:rsidRPr="0003231B" w:rsidRDefault="00D32912" w:rsidP="00D32912">
            <w:pPr>
              <w:pStyle w:val="210"/>
              <w:snapToGrid w:val="0"/>
              <w:spacing w:line="240" w:lineRule="auto"/>
              <w:jc w:val="center"/>
              <w:rPr>
                <w:rFonts w:ascii="Arial" w:hAnsi="Arial" w:cs="Arial"/>
              </w:rPr>
            </w:pPr>
            <w:r w:rsidRPr="0003231B">
              <w:rPr>
                <w:rFonts w:ascii="Arial" w:hAnsi="Arial" w:cs="Arial"/>
              </w:rPr>
              <w:t>6</w:t>
            </w:r>
            <w:r w:rsidR="009A10DF" w:rsidRPr="0003231B">
              <w:rPr>
                <w:rFonts w:ascii="Arial" w:hAnsi="Arial" w:cs="Arial"/>
              </w:rPr>
              <w:t>.</w:t>
            </w:r>
          </w:p>
        </w:tc>
        <w:tc>
          <w:tcPr>
            <w:tcW w:w="8211" w:type="dxa"/>
            <w:tcBorders>
              <w:top w:val="single" w:sz="4" w:space="0" w:color="000000"/>
              <w:left w:val="single" w:sz="4" w:space="0" w:color="000000"/>
              <w:bottom w:val="single" w:sz="4" w:space="0" w:color="000000"/>
              <w:right w:val="single" w:sz="4" w:space="0" w:color="000000"/>
            </w:tcBorders>
          </w:tcPr>
          <w:p w:rsidR="00D32912" w:rsidRPr="0003231B" w:rsidRDefault="00E41FAC" w:rsidP="00D32912">
            <w:pPr>
              <w:pStyle w:val="210"/>
              <w:snapToGrid w:val="0"/>
              <w:spacing w:line="240" w:lineRule="auto"/>
              <w:jc w:val="center"/>
              <w:rPr>
                <w:rFonts w:ascii="Arial" w:hAnsi="Arial" w:cs="Arial"/>
              </w:rPr>
            </w:pPr>
            <w:r w:rsidRPr="0003231B">
              <w:rPr>
                <w:rFonts w:ascii="Arial" w:hAnsi="Arial" w:cs="Arial"/>
              </w:rPr>
              <w:t xml:space="preserve">Рабочий </w:t>
            </w:r>
            <w:r w:rsidR="00D32912" w:rsidRPr="0003231B">
              <w:rPr>
                <w:rFonts w:ascii="Arial" w:hAnsi="Arial" w:cs="Arial"/>
              </w:rPr>
              <w:t>проект агролесомелиоративных мероприятий</w:t>
            </w:r>
            <w:r w:rsidR="009A10DF" w:rsidRPr="0003231B">
              <w:rPr>
                <w:rFonts w:ascii="Arial" w:hAnsi="Arial" w:cs="Arial"/>
              </w:rPr>
              <w:t>.</w:t>
            </w:r>
          </w:p>
        </w:tc>
      </w:tr>
      <w:tr w:rsidR="009A10DF" w:rsidRPr="0003231B">
        <w:trPr>
          <w:trHeight w:val="396"/>
        </w:trPr>
        <w:tc>
          <w:tcPr>
            <w:tcW w:w="977" w:type="dxa"/>
            <w:tcBorders>
              <w:top w:val="single" w:sz="4" w:space="0" w:color="000000"/>
              <w:left w:val="single" w:sz="4" w:space="0" w:color="000000"/>
              <w:bottom w:val="single" w:sz="4" w:space="0" w:color="000000"/>
            </w:tcBorders>
          </w:tcPr>
          <w:p w:rsidR="009A10DF" w:rsidRPr="0003231B" w:rsidRDefault="009A10DF" w:rsidP="00D32912">
            <w:pPr>
              <w:pStyle w:val="210"/>
              <w:snapToGrid w:val="0"/>
              <w:spacing w:line="240" w:lineRule="auto"/>
              <w:jc w:val="center"/>
              <w:rPr>
                <w:rFonts w:ascii="Arial" w:hAnsi="Arial" w:cs="Arial"/>
              </w:rPr>
            </w:pPr>
            <w:r w:rsidRPr="0003231B">
              <w:rPr>
                <w:rFonts w:ascii="Arial" w:hAnsi="Arial" w:cs="Arial"/>
              </w:rPr>
              <w:t>7.</w:t>
            </w:r>
          </w:p>
        </w:tc>
        <w:tc>
          <w:tcPr>
            <w:tcW w:w="8211" w:type="dxa"/>
            <w:tcBorders>
              <w:top w:val="single" w:sz="4" w:space="0" w:color="000000"/>
              <w:left w:val="single" w:sz="4" w:space="0" w:color="000000"/>
              <w:bottom w:val="single" w:sz="4" w:space="0" w:color="000000"/>
              <w:right w:val="single" w:sz="4" w:space="0" w:color="000000"/>
            </w:tcBorders>
          </w:tcPr>
          <w:p w:rsidR="009A10DF" w:rsidRPr="0003231B" w:rsidRDefault="00281D62" w:rsidP="00D32912">
            <w:pPr>
              <w:pStyle w:val="210"/>
              <w:snapToGrid w:val="0"/>
              <w:spacing w:line="240" w:lineRule="auto"/>
              <w:jc w:val="center"/>
              <w:rPr>
                <w:rFonts w:ascii="Arial" w:hAnsi="Arial" w:cs="Arial"/>
              </w:rPr>
            </w:pPr>
            <w:r w:rsidRPr="0003231B">
              <w:rPr>
                <w:rFonts w:ascii="Arial" w:hAnsi="Arial" w:cs="Arial"/>
              </w:rPr>
              <w:t>Рабочий проект рекультивации нарушенных земель.</w:t>
            </w:r>
          </w:p>
        </w:tc>
      </w:tr>
      <w:tr w:rsidR="009A10DF" w:rsidRPr="0003231B">
        <w:trPr>
          <w:trHeight w:val="396"/>
        </w:trPr>
        <w:tc>
          <w:tcPr>
            <w:tcW w:w="977" w:type="dxa"/>
            <w:tcBorders>
              <w:top w:val="single" w:sz="4" w:space="0" w:color="000000"/>
              <w:left w:val="single" w:sz="4" w:space="0" w:color="000000"/>
              <w:bottom w:val="single" w:sz="4" w:space="0" w:color="000000"/>
            </w:tcBorders>
          </w:tcPr>
          <w:p w:rsidR="009A10DF" w:rsidRPr="0003231B" w:rsidRDefault="009A10DF" w:rsidP="00D32912">
            <w:pPr>
              <w:pStyle w:val="210"/>
              <w:snapToGrid w:val="0"/>
              <w:spacing w:line="240" w:lineRule="auto"/>
              <w:jc w:val="center"/>
              <w:rPr>
                <w:rFonts w:ascii="Arial" w:hAnsi="Arial" w:cs="Arial"/>
              </w:rPr>
            </w:pPr>
            <w:r w:rsidRPr="0003231B">
              <w:rPr>
                <w:rFonts w:ascii="Arial" w:hAnsi="Arial" w:cs="Arial"/>
              </w:rPr>
              <w:t>8.</w:t>
            </w:r>
          </w:p>
        </w:tc>
        <w:tc>
          <w:tcPr>
            <w:tcW w:w="8211" w:type="dxa"/>
            <w:tcBorders>
              <w:top w:val="single" w:sz="4" w:space="0" w:color="000000"/>
              <w:left w:val="single" w:sz="4" w:space="0" w:color="000000"/>
              <w:bottom w:val="single" w:sz="4" w:space="0" w:color="000000"/>
              <w:right w:val="single" w:sz="4" w:space="0" w:color="000000"/>
            </w:tcBorders>
          </w:tcPr>
          <w:p w:rsidR="009A10DF" w:rsidRPr="0003231B" w:rsidRDefault="00C56C86" w:rsidP="00D32912">
            <w:pPr>
              <w:pStyle w:val="210"/>
              <w:snapToGrid w:val="0"/>
              <w:spacing w:line="240" w:lineRule="auto"/>
              <w:jc w:val="center"/>
              <w:rPr>
                <w:rFonts w:ascii="Arial" w:hAnsi="Arial" w:cs="Arial"/>
              </w:rPr>
            </w:pPr>
            <w:r w:rsidRPr="0003231B">
              <w:rPr>
                <w:rFonts w:ascii="Arial" w:hAnsi="Arial" w:cs="Arial"/>
              </w:rPr>
              <w:t>Рабочий проект засыпки и выполаживания оврагов.</w:t>
            </w:r>
          </w:p>
        </w:tc>
      </w:tr>
      <w:tr w:rsidR="009A10DF" w:rsidRPr="0003231B">
        <w:trPr>
          <w:trHeight w:val="396"/>
        </w:trPr>
        <w:tc>
          <w:tcPr>
            <w:tcW w:w="977" w:type="dxa"/>
            <w:tcBorders>
              <w:top w:val="single" w:sz="4" w:space="0" w:color="000000"/>
              <w:left w:val="single" w:sz="4" w:space="0" w:color="000000"/>
              <w:bottom w:val="single" w:sz="4" w:space="0" w:color="000000"/>
            </w:tcBorders>
          </w:tcPr>
          <w:p w:rsidR="009A10DF" w:rsidRPr="0003231B" w:rsidRDefault="009A10DF" w:rsidP="00D32912">
            <w:pPr>
              <w:pStyle w:val="210"/>
              <w:snapToGrid w:val="0"/>
              <w:spacing w:line="240" w:lineRule="auto"/>
              <w:jc w:val="center"/>
              <w:rPr>
                <w:rFonts w:ascii="Arial" w:hAnsi="Arial" w:cs="Arial"/>
              </w:rPr>
            </w:pPr>
            <w:r w:rsidRPr="0003231B">
              <w:rPr>
                <w:rFonts w:ascii="Arial" w:hAnsi="Arial" w:cs="Arial"/>
              </w:rPr>
              <w:t>9.</w:t>
            </w:r>
          </w:p>
        </w:tc>
        <w:tc>
          <w:tcPr>
            <w:tcW w:w="8211" w:type="dxa"/>
            <w:tcBorders>
              <w:top w:val="single" w:sz="4" w:space="0" w:color="000000"/>
              <w:left w:val="single" w:sz="4" w:space="0" w:color="000000"/>
              <w:bottom w:val="single" w:sz="4" w:space="0" w:color="000000"/>
              <w:right w:val="single" w:sz="4" w:space="0" w:color="000000"/>
            </w:tcBorders>
          </w:tcPr>
          <w:p w:rsidR="009A10DF" w:rsidRPr="0003231B" w:rsidRDefault="00D53A91" w:rsidP="00D32912">
            <w:pPr>
              <w:pStyle w:val="210"/>
              <w:snapToGrid w:val="0"/>
              <w:spacing w:line="240" w:lineRule="auto"/>
              <w:jc w:val="center"/>
              <w:rPr>
                <w:rFonts w:ascii="Arial" w:hAnsi="Arial" w:cs="Arial"/>
              </w:rPr>
            </w:pPr>
            <w:r w:rsidRPr="0003231B">
              <w:rPr>
                <w:rFonts w:ascii="Arial" w:hAnsi="Arial" w:cs="Arial"/>
              </w:rPr>
              <w:t>Рабочий проект по созданию и устройству территории ягодников.</w:t>
            </w:r>
          </w:p>
        </w:tc>
      </w:tr>
    </w:tbl>
    <w:p w:rsidR="003711D7" w:rsidRPr="0003231B" w:rsidRDefault="003711D7" w:rsidP="000000A1">
      <w:pPr>
        <w:spacing w:before="120" w:after="120"/>
        <w:rPr>
          <w:rFonts w:ascii="Arial" w:hAnsi="Arial" w:cs="Arial"/>
          <w:b/>
        </w:rPr>
      </w:pPr>
    </w:p>
    <w:p w:rsidR="000000A1" w:rsidRPr="00EF1FC6" w:rsidRDefault="000000A1" w:rsidP="000000A1">
      <w:pPr>
        <w:spacing w:before="120" w:after="120"/>
        <w:rPr>
          <w:rFonts w:ascii="Arial" w:hAnsi="Arial" w:cs="Arial"/>
          <w:b/>
        </w:rPr>
      </w:pPr>
      <w:r w:rsidRPr="00EF1FC6">
        <w:rPr>
          <w:rFonts w:ascii="Arial" w:hAnsi="Arial" w:cs="Arial"/>
          <w:b/>
        </w:rPr>
        <w:t>7. Учебно-методическое и информационное обеспечение дисциплины:</w:t>
      </w:r>
    </w:p>
    <w:p w:rsidR="000000A1" w:rsidRPr="0003231B" w:rsidRDefault="000000A1" w:rsidP="000000A1">
      <w:pPr>
        <w:spacing w:after="120"/>
        <w:ind w:right="709"/>
        <w:rPr>
          <w:rFonts w:ascii="Arial" w:hAnsi="Arial" w:cs="Arial"/>
          <w:b/>
          <w:bCs/>
        </w:rPr>
      </w:pPr>
      <w:r w:rsidRPr="0003231B">
        <w:rPr>
          <w:rFonts w:ascii="Arial" w:hAnsi="Arial" w:cs="Arial"/>
          <w:b/>
          <w:bCs/>
        </w:rPr>
        <w:t>а</w:t>
      </w:r>
      <w:r w:rsidRPr="0003231B">
        <w:rPr>
          <w:rFonts w:ascii="Arial" w:hAnsi="Arial" w:cs="Arial"/>
          <w:b/>
          <w:bCs/>
          <w:caps/>
        </w:rPr>
        <w:t xml:space="preserve">) </w:t>
      </w:r>
      <w:r w:rsidRPr="0003231B">
        <w:rPr>
          <w:rFonts w:ascii="Arial" w:hAnsi="Arial" w:cs="Arial"/>
          <w:b/>
          <w:bCs/>
        </w:rPr>
        <w:t>Основная литература:</w:t>
      </w:r>
    </w:p>
    <w:p w:rsidR="003711D7" w:rsidRPr="003A435E" w:rsidRDefault="003711D7" w:rsidP="00351007">
      <w:pPr>
        <w:numPr>
          <w:ilvl w:val="0"/>
          <w:numId w:val="3"/>
        </w:numPr>
        <w:tabs>
          <w:tab w:val="left" w:pos="-142"/>
          <w:tab w:val="left" w:pos="0"/>
        </w:tabs>
        <w:ind w:left="-142" w:firstLine="709"/>
        <w:jc w:val="both"/>
        <w:rPr>
          <w:rFonts w:ascii="Arial" w:hAnsi="Arial" w:cs="Arial"/>
          <w:highlight w:val="yellow"/>
          <w:shd w:val="clear" w:color="auto" w:fill="FFFF00"/>
        </w:rPr>
      </w:pPr>
      <w:r w:rsidRPr="003A435E">
        <w:rPr>
          <w:rFonts w:ascii="Arial" w:hAnsi="Arial" w:cs="Arial"/>
          <w:highlight w:val="yellow"/>
        </w:rPr>
        <w:t>Волков, С.Н. Землеустройство. Т.3. Землеустроительное проектирование. Межхозяйственное (территориальное) землеустройство. [Текст] – М.: Колос, 2002. – 384 с.</w:t>
      </w:r>
    </w:p>
    <w:p w:rsidR="003711D7" w:rsidRPr="003A435E" w:rsidRDefault="003711D7" w:rsidP="00351007">
      <w:pPr>
        <w:numPr>
          <w:ilvl w:val="0"/>
          <w:numId w:val="3"/>
        </w:numPr>
        <w:tabs>
          <w:tab w:val="left" w:pos="-142"/>
          <w:tab w:val="left" w:pos="0"/>
        </w:tabs>
        <w:ind w:left="-142" w:firstLine="709"/>
        <w:jc w:val="both"/>
        <w:rPr>
          <w:rFonts w:ascii="Arial" w:hAnsi="Arial" w:cs="Arial"/>
          <w:highlight w:val="yellow"/>
          <w:shd w:val="clear" w:color="auto" w:fill="FFFF00"/>
        </w:rPr>
      </w:pPr>
      <w:r w:rsidRPr="003A435E">
        <w:rPr>
          <w:rFonts w:ascii="Arial" w:hAnsi="Arial" w:cs="Arial"/>
          <w:highlight w:val="yellow"/>
        </w:rPr>
        <w:t xml:space="preserve">Волков, С.Н. Землеустройство. Т.9.Региональное землеустройство. [Текст] – М.: КолосС, 2009. -707 с. </w:t>
      </w:r>
    </w:p>
    <w:p w:rsidR="003711D7" w:rsidRPr="003A435E" w:rsidRDefault="003711D7" w:rsidP="00351007">
      <w:pPr>
        <w:numPr>
          <w:ilvl w:val="0"/>
          <w:numId w:val="3"/>
        </w:numPr>
        <w:tabs>
          <w:tab w:val="left" w:pos="-142"/>
          <w:tab w:val="left" w:pos="0"/>
        </w:tabs>
        <w:ind w:left="-142" w:firstLine="709"/>
        <w:jc w:val="both"/>
        <w:rPr>
          <w:rFonts w:ascii="Arial" w:hAnsi="Arial" w:cs="Arial"/>
          <w:highlight w:val="yellow"/>
        </w:rPr>
      </w:pPr>
      <w:r w:rsidRPr="003A435E">
        <w:rPr>
          <w:rFonts w:ascii="Arial" w:hAnsi="Arial" w:cs="Arial"/>
          <w:highlight w:val="yellow"/>
        </w:rPr>
        <w:t>Донцов, А.В., Пименов, В.В., Папаскири Т.В., Сорокина, О.А. Рабочий проект агролесомелиоративных мероприятий [Текст]: методические указания для выполнения лабораторных работ и курсового проекта. – М.: ГУЗ, 2006. – 99 с.</w:t>
      </w:r>
    </w:p>
    <w:p w:rsidR="003711D7" w:rsidRPr="003A435E" w:rsidRDefault="003711D7" w:rsidP="00351007">
      <w:pPr>
        <w:pStyle w:val="ad"/>
        <w:numPr>
          <w:ilvl w:val="0"/>
          <w:numId w:val="3"/>
        </w:numPr>
        <w:tabs>
          <w:tab w:val="left" w:pos="-142"/>
          <w:tab w:val="left" w:pos="0"/>
        </w:tabs>
        <w:spacing w:line="216" w:lineRule="auto"/>
        <w:ind w:left="-142" w:firstLine="709"/>
        <w:rPr>
          <w:rFonts w:ascii="Arial" w:hAnsi="Arial" w:cs="Arial"/>
          <w:sz w:val="24"/>
          <w:szCs w:val="24"/>
          <w:highlight w:val="yellow"/>
        </w:rPr>
      </w:pPr>
      <w:r w:rsidRPr="003A435E">
        <w:rPr>
          <w:rFonts w:ascii="Arial" w:hAnsi="Arial" w:cs="Arial"/>
          <w:sz w:val="24"/>
          <w:szCs w:val="24"/>
          <w:highlight w:val="yellow"/>
        </w:rPr>
        <w:t>Шубич, М.П., Краева, И.Л., Дуплицкая, Е.А. Землеустроительное проектирование [Текст]: методические указания и задания для курсового проекта «Устройство территории садов». – М.: ГУЗ, 2008. – 74 с.</w:t>
      </w:r>
    </w:p>
    <w:p w:rsidR="003711D7" w:rsidRPr="003A435E" w:rsidRDefault="003711D7" w:rsidP="00351007">
      <w:pPr>
        <w:pStyle w:val="ad"/>
        <w:numPr>
          <w:ilvl w:val="0"/>
          <w:numId w:val="3"/>
        </w:numPr>
        <w:tabs>
          <w:tab w:val="left" w:pos="-142"/>
          <w:tab w:val="left" w:pos="0"/>
        </w:tabs>
        <w:spacing w:line="216" w:lineRule="auto"/>
        <w:ind w:left="-142" w:firstLine="709"/>
        <w:rPr>
          <w:rFonts w:ascii="Arial" w:hAnsi="Arial" w:cs="Arial"/>
          <w:sz w:val="24"/>
          <w:szCs w:val="24"/>
          <w:highlight w:val="yellow"/>
        </w:rPr>
      </w:pPr>
      <w:r w:rsidRPr="003A435E">
        <w:rPr>
          <w:rFonts w:ascii="Arial" w:hAnsi="Arial" w:cs="Arial"/>
          <w:sz w:val="24"/>
          <w:szCs w:val="24"/>
          <w:highlight w:val="yellow"/>
        </w:rPr>
        <w:t>Участковое землеустройство. Рабочий проект противоэрозионной охраны земель</w:t>
      </w:r>
      <w:r w:rsidR="00EF1FC6" w:rsidRPr="003A435E">
        <w:rPr>
          <w:rFonts w:ascii="Arial" w:hAnsi="Arial" w:cs="Arial"/>
          <w:sz w:val="24"/>
          <w:szCs w:val="24"/>
          <w:highlight w:val="yellow"/>
        </w:rPr>
        <w:t xml:space="preserve"> (гидромелиоративные сооружения</w:t>
      </w:r>
      <w:r w:rsidRPr="003A435E">
        <w:rPr>
          <w:rFonts w:ascii="Arial" w:hAnsi="Arial" w:cs="Arial"/>
          <w:sz w:val="24"/>
          <w:szCs w:val="24"/>
          <w:highlight w:val="yellow"/>
        </w:rPr>
        <w:t xml:space="preserve"> и мероприятия) [Текст]: методические указания для выполнения курсового проектирования // А.В.Донцов, В.В.Пронин, В.В.Пименов, М.М. Гераськин / Под ред. проф. А.В.</w:t>
      </w:r>
      <w:r w:rsidR="00EF1FC6" w:rsidRPr="003A435E">
        <w:rPr>
          <w:rFonts w:ascii="Arial" w:hAnsi="Arial" w:cs="Arial"/>
          <w:sz w:val="24"/>
          <w:szCs w:val="24"/>
          <w:highlight w:val="yellow"/>
        </w:rPr>
        <w:t xml:space="preserve"> </w:t>
      </w:r>
      <w:r w:rsidRPr="003A435E">
        <w:rPr>
          <w:rFonts w:ascii="Arial" w:hAnsi="Arial" w:cs="Arial"/>
          <w:sz w:val="24"/>
          <w:szCs w:val="24"/>
          <w:highlight w:val="yellow"/>
        </w:rPr>
        <w:t>Донцова. – М.: ГУЗ, 2010.</w:t>
      </w:r>
      <w:r w:rsidR="00AD1FD7" w:rsidRPr="003A435E">
        <w:rPr>
          <w:rFonts w:ascii="Arial" w:hAnsi="Arial" w:cs="Arial"/>
          <w:sz w:val="24"/>
          <w:szCs w:val="24"/>
          <w:highlight w:val="yellow"/>
        </w:rPr>
        <w:t xml:space="preserve"> </w:t>
      </w:r>
      <w:r w:rsidRPr="003A435E">
        <w:rPr>
          <w:rFonts w:ascii="Arial" w:hAnsi="Arial" w:cs="Arial"/>
          <w:sz w:val="24"/>
          <w:szCs w:val="24"/>
          <w:highlight w:val="yellow"/>
        </w:rPr>
        <w:t>- 204 с.</w:t>
      </w:r>
    </w:p>
    <w:p w:rsidR="003711D7" w:rsidRPr="003A435E" w:rsidRDefault="003711D7" w:rsidP="00351007">
      <w:pPr>
        <w:pStyle w:val="ad"/>
        <w:numPr>
          <w:ilvl w:val="0"/>
          <w:numId w:val="3"/>
        </w:numPr>
        <w:tabs>
          <w:tab w:val="left" w:pos="-142"/>
          <w:tab w:val="left" w:pos="0"/>
        </w:tabs>
        <w:spacing w:line="216" w:lineRule="auto"/>
        <w:ind w:left="-142" w:firstLine="709"/>
        <w:rPr>
          <w:rFonts w:ascii="Arial" w:hAnsi="Arial" w:cs="Arial"/>
          <w:sz w:val="24"/>
          <w:szCs w:val="24"/>
          <w:highlight w:val="yellow"/>
        </w:rPr>
      </w:pPr>
      <w:r w:rsidRPr="003A435E">
        <w:rPr>
          <w:rFonts w:ascii="Arial" w:hAnsi="Arial" w:cs="Arial"/>
          <w:sz w:val="24"/>
          <w:szCs w:val="24"/>
          <w:highlight w:val="yellow"/>
        </w:rPr>
        <w:t>Участковое землеустройство. Рабочий проект землевания малопродуктивных угодий: методические указания для выполнения лабораторных работ, курсовых и дипломных проектов [Текст]. – М.: ГУЗ, 2010. – 117 с.</w:t>
      </w:r>
    </w:p>
    <w:p w:rsidR="000000A1" w:rsidRPr="003A435E" w:rsidRDefault="000000A1" w:rsidP="000000A1">
      <w:pPr>
        <w:tabs>
          <w:tab w:val="left" w:pos="0"/>
          <w:tab w:val="left" w:pos="360"/>
        </w:tabs>
        <w:ind w:left="142" w:right="-383"/>
        <w:jc w:val="both"/>
        <w:rPr>
          <w:rFonts w:ascii="Arial" w:hAnsi="Arial" w:cs="Arial"/>
          <w:highlight w:val="yellow"/>
        </w:rPr>
      </w:pPr>
    </w:p>
    <w:p w:rsidR="00BE6036" w:rsidRPr="003A435E" w:rsidRDefault="00BE6036" w:rsidP="000000A1">
      <w:pPr>
        <w:spacing w:after="120"/>
        <w:ind w:right="709"/>
        <w:rPr>
          <w:rFonts w:ascii="Arial" w:hAnsi="Arial" w:cs="Arial"/>
          <w:b/>
          <w:highlight w:val="yellow"/>
        </w:rPr>
      </w:pPr>
    </w:p>
    <w:p w:rsidR="000000A1" w:rsidRPr="003A435E" w:rsidRDefault="000000A1" w:rsidP="000000A1">
      <w:pPr>
        <w:spacing w:after="120"/>
        <w:ind w:right="709"/>
        <w:rPr>
          <w:rFonts w:ascii="Arial" w:hAnsi="Arial" w:cs="Arial"/>
          <w:b/>
          <w:highlight w:val="yellow"/>
        </w:rPr>
      </w:pPr>
      <w:r w:rsidRPr="003A435E">
        <w:rPr>
          <w:rFonts w:ascii="Arial" w:hAnsi="Arial" w:cs="Arial"/>
          <w:b/>
          <w:highlight w:val="yellow"/>
        </w:rPr>
        <w:lastRenderedPageBreak/>
        <w:t>б) Дополнительная и законодательно-нормативная литература:</w:t>
      </w:r>
    </w:p>
    <w:p w:rsidR="00E84F3F" w:rsidRPr="003A435E" w:rsidRDefault="00E84F3F" w:rsidP="00351007">
      <w:pPr>
        <w:numPr>
          <w:ilvl w:val="0"/>
          <w:numId w:val="2"/>
        </w:numPr>
        <w:suppressAutoHyphens w:val="0"/>
        <w:ind w:firstLine="709"/>
        <w:jc w:val="both"/>
        <w:rPr>
          <w:rFonts w:ascii="Arial" w:hAnsi="Arial" w:cs="Arial"/>
          <w:highlight w:val="yellow"/>
        </w:rPr>
      </w:pPr>
      <w:r w:rsidRPr="003A435E">
        <w:rPr>
          <w:rFonts w:ascii="Arial" w:hAnsi="Arial" w:cs="Arial"/>
          <w:highlight w:val="yellow"/>
        </w:rPr>
        <w:t>Российская Федерация. Земельный кодекс Российской Федерации [Текст]: офиц. текст: [принят Гос. Думой 28 сент. 2001г.: одобр. Советом Федерации 10 окт. 20</w:t>
      </w:r>
      <w:r w:rsidR="0003231B" w:rsidRPr="003A435E">
        <w:rPr>
          <w:rFonts w:ascii="Arial" w:hAnsi="Arial" w:cs="Arial"/>
          <w:highlight w:val="yellow"/>
        </w:rPr>
        <w:t>01г.].</w:t>
      </w:r>
    </w:p>
    <w:p w:rsidR="00E84F3F" w:rsidRPr="003A435E" w:rsidRDefault="00E84F3F" w:rsidP="00351007">
      <w:pPr>
        <w:numPr>
          <w:ilvl w:val="0"/>
          <w:numId w:val="2"/>
        </w:numPr>
        <w:suppressAutoHyphens w:val="0"/>
        <w:ind w:left="-142" w:firstLine="709"/>
        <w:jc w:val="both"/>
        <w:rPr>
          <w:rFonts w:ascii="Arial" w:hAnsi="Arial" w:cs="Arial"/>
          <w:highlight w:val="yellow"/>
        </w:rPr>
      </w:pPr>
      <w:r w:rsidRPr="003A435E">
        <w:rPr>
          <w:rFonts w:ascii="Arial" w:hAnsi="Arial" w:cs="Arial"/>
          <w:highlight w:val="yellow"/>
        </w:rPr>
        <w:t>Российская Федерация. Законы. О землеустройстве [Электронный ресурс]: фе</w:t>
      </w:r>
      <w:r w:rsidR="00E41FAC" w:rsidRPr="003A435E">
        <w:rPr>
          <w:rFonts w:ascii="Arial" w:hAnsi="Arial" w:cs="Arial"/>
          <w:highlight w:val="yellow"/>
        </w:rPr>
        <w:t xml:space="preserve">дер. закон: </w:t>
      </w:r>
      <w:r w:rsidRPr="003A435E">
        <w:rPr>
          <w:rFonts w:ascii="Arial" w:hAnsi="Arial" w:cs="Arial"/>
          <w:highlight w:val="yellow"/>
        </w:rPr>
        <w:t>[принят Гос. Думой 24 мая. 2001 г.: одобр. Советом Феде</w:t>
      </w:r>
      <w:r w:rsidR="00E41FAC" w:rsidRPr="003A435E">
        <w:rPr>
          <w:rFonts w:ascii="Arial" w:hAnsi="Arial" w:cs="Arial"/>
          <w:highlight w:val="yellow"/>
        </w:rPr>
        <w:t>рации 18</w:t>
      </w:r>
      <w:r w:rsidRPr="003A435E">
        <w:rPr>
          <w:rFonts w:ascii="Arial" w:hAnsi="Arial" w:cs="Arial"/>
          <w:highlight w:val="yellow"/>
        </w:rPr>
        <w:t xml:space="preserve"> июня. 2001</w:t>
      </w:r>
      <w:r w:rsidR="00E41FAC" w:rsidRPr="003A435E">
        <w:rPr>
          <w:rFonts w:ascii="Arial" w:hAnsi="Arial" w:cs="Arial"/>
          <w:highlight w:val="yellow"/>
        </w:rPr>
        <w:t xml:space="preserve"> </w:t>
      </w:r>
      <w:r w:rsidRPr="003A435E">
        <w:rPr>
          <w:rFonts w:ascii="Arial" w:hAnsi="Arial" w:cs="Arial"/>
          <w:highlight w:val="yellow"/>
        </w:rPr>
        <w:t>г.].</w:t>
      </w:r>
    </w:p>
    <w:p w:rsidR="00E84F3F" w:rsidRPr="003A435E" w:rsidRDefault="00E84F3F" w:rsidP="00351007">
      <w:pPr>
        <w:numPr>
          <w:ilvl w:val="0"/>
          <w:numId w:val="2"/>
        </w:numPr>
        <w:tabs>
          <w:tab w:val="left" w:pos="-142"/>
          <w:tab w:val="left" w:pos="142"/>
        </w:tabs>
        <w:ind w:left="-142" w:firstLine="709"/>
        <w:jc w:val="both"/>
        <w:rPr>
          <w:rFonts w:ascii="Arial" w:hAnsi="Arial" w:cs="Arial"/>
          <w:highlight w:val="yellow"/>
        </w:rPr>
      </w:pPr>
      <w:r w:rsidRPr="003A435E">
        <w:rPr>
          <w:rFonts w:ascii="Arial" w:hAnsi="Arial" w:cs="Arial"/>
          <w:highlight w:val="yellow"/>
        </w:rPr>
        <w:t>СНиП 11-01-95. Инструкция о порядке разработки, согласования, утверждения и составе проектной документации на строительство предприятий, зданий и сооружений</w:t>
      </w:r>
      <w:r w:rsidR="005D4F77" w:rsidRPr="003A435E">
        <w:rPr>
          <w:rFonts w:ascii="Arial" w:hAnsi="Arial" w:cs="Arial"/>
          <w:highlight w:val="yellow"/>
        </w:rPr>
        <w:t xml:space="preserve"> [Текст]</w:t>
      </w:r>
      <w:r w:rsidRPr="003A435E">
        <w:rPr>
          <w:rFonts w:ascii="Arial" w:hAnsi="Arial" w:cs="Arial"/>
          <w:highlight w:val="yellow"/>
        </w:rPr>
        <w:t xml:space="preserve">: Изд. офиц.-М.: Госстрой, 1999. </w:t>
      </w:r>
      <w:r w:rsidR="00E41FAC" w:rsidRPr="003A435E">
        <w:rPr>
          <w:rFonts w:ascii="Arial" w:hAnsi="Arial" w:cs="Arial"/>
          <w:highlight w:val="yellow"/>
        </w:rPr>
        <w:t>–</w:t>
      </w:r>
      <w:r w:rsidRPr="003A435E">
        <w:rPr>
          <w:rFonts w:ascii="Arial" w:hAnsi="Arial" w:cs="Arial"/>
          <w:highlight w:val="yellow"/>
        </w:rPr>
        <w:t xml:space="preserve"> 13</w:t>
      </w:r>
      <w:r w:rsidR="00E41FAC" w:rsidRPr="003A435E">
        <w:rPr>
          <w:rFonts w:ascii="Arial" w:hAnsi="Arial" w:cs="Arial"/>
          <w:highlight w:val="yellow"/>
        </w:rPr>
        <w:t xml:space="preserve"> </w:t>
      </w:r>
      <w:r w:rsidRPr="003A435E">
        <w:rPr>
          <w:rFonts w:ascii="Arial" w:hAnsi="Arial" w:cs="Arial"/>
          <w:highlight w:val="yellow"/>
        </w:rPr>
        <w:t>с.</w:t>
      </w:r>
    </w:p>
    <w:p w:rsidR="00E84F3F" w:rsidRPr="003A435E" w:rsidRDefault="00E84F3F" w:rsidP="00351007">
      <w:pPr>
        <w:numPr>
          <w:ilvl w:val="0"/>
          <w:numId w:val="2"/>
        </w:numPr>
        <w:tabs>
          <w:tab w:val="left" w:pos="-142"/>
          <w:tab w:val="left" w:pos="142"/>
        </w:tabs>
        <w:ind w:left="-142" w:firstLine="709"/>
        <w:jc w:val="both"/>
        <w:rPr>
          <w:rFonts w:ascii="Arial" w:hAnsi="Arial" w:cs="Arial"/>
          <w:highlight w:val="yellow"/>
        </w:rPr>
      </w:pPr>
      <w:r w:rsidRPr="003A435E">
        <w:rPr>
          <w:rFonts w:ascii="Arial" w:hAnsi="Arial" w:cs="Arial"/>
          <w:highlight w:val="yellow"/>
        </w:rPr>
        <w:t>СП 11-101-95. Порядок разработки, согласования, утверждения и состав обоснований инвестиций в строительство предприятий, зданий и сооружений</w:t>
      </w:r>
      <w:r w:rsidR="005D4F77" w:rsidRPr="003A435E">
        <w:rPr>
          <w:rFonts w:ascii="Arial" w:hAnsi="Arial" w:cs="Arial"/>
          <w:highlight w:val="yellow"/>
        </w:rPr>
        <w:t xml:space="preserve"> [Текст]</w:t>
      </w:r>
      <w:r w:rsidRPr="003A435E">
        <w:rPr>
          <w:rFonts w:ascii="Arial" w:hAnsi="Arial" w:cs="Arial"/>
          <w:highlight w:val="yellow"/>
        </w:rPr>
        <w:t>: Изд. офиц. - М.: Госстрой, 1998.- 8</w:t>
      </w:r>
      <w:r w:rsidR="00E41FAC" w:rsidRPr="003A435E">
        <w:rPr>
          <w:rFonts w:ascii="Arial" w:hAnsi="Arial" w:cs="Arial"/>
          <w:highlight w:val="yellow"/>
        </w:rPr>
        <w:t xml:space="preserve"> </w:t>
      </w:r>
      <w:r w:rsidRPr="003A435E">
        <w:rPr>
          <w:rFonts w:ascii="Arial" w:hAnsi="Arial" w:cs="Arial"/>
          <w:highlight w:val="yellow"/>
        </w:rPr>
        <w:t>с.</w:t>
      </w:r>
    </w:p>
    <w:p w:rsidR="00E84F3F" w:rsidRPr="003A435E" w:rsidRDefault="00E84F3F" w:rsidP="00351007">
      <w:pPr>
        <w:numPr>
          <w:ilvl w:val="0"/>
          <w:numId w:val="2"/>
        </w:numPr>
        <w:tabs>
          <w:tab w:val="left" w:pos="-142"/>
          <w:tab w:val="left" w:pos="142"/>
        </w:tabs>
        <w:ind w:left="-142" w:firstLine="709"/>
        <w:jc w:val="both"/>
        <w:rPr>
          <w:rFonts w:ascii="Arial" w:hAnsi="Arial" w:cs="Arial"/>
          <w:highlight w:val="yellow"/>
        </w:rPr>
      </w:pPr>
      <w:r w:rsidRPr="003A435E">
        <w:rPr>
          <w:rFonts w:ascii="Arial" w:hAnsi="Arial" w:cs="Arial"/>
          <w:highlight w:val="yellow"/>
        </w:rPr>
        <w:t xml:space="preserve"> Свод правил по определению стоимости строительства в составе предпроектной и проектно-сметной документации: Изд. офиц. - М.: Госстрой, 1998.-55</w:t>
      </w:r>
      <w:r w:rsidR="00E41FAC" w:rsidRPr="003A435E">
        <w:rPr>
          <w:rFonts w:ascii="Arial" w:hAnsi="Arial" w:cs="Arial"/>
          <w:highlight w:val="yellow"/>
        </w:rPr>
        <w:t xml:space="preserve"> </w:t>
      </w:r>
      <w:r w:rsidRPr="003A435E">
        <w:rPr>
          <w:rFonts w:ascii="Arial" w:hAnsi="Arial" w:cs="Arial"/>
          <w:highlight w:val="yellow"/>
        </w:rPr>
        <w:t>с.</w:t>
      </w:r>
    </w:p>
    <w:p w:rsidR="0039002C" w:rsidRPr="0020235F" w:rsidRDefault="0039002C" w:rsidP="0039002C">
      <w:pPr>
        <w:pStyle w:val="ad"/>
        <w:overflowPunct w:val="0"/>
        <w:autoSpaceDE w:val="0"/>
        <w:autoSpaceDN w:val="0"/>
        <w:adjustRightInd w:val="0"/>
        <w:ind w:left="567" w:firstLine="0"/>
        <w:rPr>
          <w:rFonts w:ascii="Arial" w:hAnsi="Arial" w:cs="Arial"/>
          <w:b/>
          <w:bCs/>
          <w:i/>
          <w:sz w:val="24"/>
          <w:szCs w:val="24"/>
        </w:rPr>
      </w:pPr>
      <w:r w:rsidRPr="003A435E">
        <w:rPr>
          <w:rFonts w:ascii="Arial" w:hAnsi="Arial" w:cs="Arial"/>
          <w:i/>
          <w:sz w:val="24"/>
          <w:szCs w:val="24"/>
          <w:highlight w:val="yellow"/>
        </w:rPr>
        <w:t>Примечание: доступ к ЭБС «Университетская библиотека он-лайн» - на</w:t>
      </w:r>
      <w:r>
        <w:rPr>
          <w:rFonts w:ascii="Arial" w:hAnsi="Arial" w:cs="Arial"/>
          <w:i/>
          <w:sz w:val="24"/>
          <w:szCs w:val="24"/>
        </w:rPr>
        <w:t xml:space="preserve"> сайте ГУЗ </w:t>
      </w:r>
      <w:r>
        <w:rPr>
          <w:rFonts w:ascii="Arial" w:hAnsi="Arial" w:cs="Arial"/>
          <w:i/>
          <w:sz w:val="24"/>
          <w:szCs w:val="24"/>
          <w:lang w:val="en-US"/>
        </w:rPr>
        <w:t>http</w:t>
      </w:r>
      <w:r>
        <w:rPr>
          <w:rFonts w:ascii="Arial" w:hAnsi="Arial" w:cs="Arial"/>
          <w:i/>
          <w:sz w:val="24"/>
          <w:szCs w:val="24"/>
        </w:rPr>
        <w:t>:</w:t>
      </w:r>
      <w:r w:rsidRPr="0020235F">
        <w:rPr>
          <w:rFonts w:ascii="Arial" w:hAnsi="Arial" w:cs="Arial"/>
          <w:i/>
          <w:sz w:val="24"/>
          <w:szCs w:val="24"/>
        </w:rPr>
        <w:t xml:space="preserve"> //</w:t>
      </w:r>
      <w:r>
        <w:rPr>
          <w:rFonts w:ascii="Arial" w:hAnsi="Arial" w:cs="Arial"/>
          <w:i/>
          <w:sz w:val="24"/>
          <w:szCs w:val="24"/>
          <w:lang w:val="en-US"/>
        </w:rPr>
        <w:t>cdml</w:t>
      </w:r>
      <w:r w:rsidRPr="0020235F">
        <w:rPr>
          <w:rFonts w:ascii="Arial" w:hAnsi="Arial" w:cs="Arial"/>
          <w:i/>
          <w:sz w:val="24"/>
          <w:szCs w:val="24"/>
        </w:rPr>
        <w:t>.</w:t>
      </w:r>
      <w:r>
        <w:rPr>
          <w:rFonts w:ascii="Arial" w:hAnsi="Arial" w:cs="Arial"/>
          <w:i/>
          <w:sz w:val="24"/>
          <w:szCs w:val="24"/>
          <w:lang w:val="en-US"/>
        </w:rPr>
        <w:t>ru</w:t>
      </w:r>
      <w:r w:rsidRPr="0020235F">
        <w:rPr>
          <w:rFonts w:ascii="Arial" w:hAnsi="Arial" w:cs="Arial"/>
          <w:i/>
          <w:sz w:val="24"/>
          <w:szCs w:val="24"/>
        </w:rPr>
        <w:t>/</w:t>
      </w:r>
      <w:r>
        <w:rPr>
          <w:rFonts w:ascii="Arial" w:hAnsi="Arial" w:cs="Arial"/>
          <w:i/>
          <w:sz w:val="24"/>
          <w:szCs w:val="24"/>
        </w:rPr>
        <w:t>».</w:t>
      </w:r>
    </w:p>
    <w:p w:rsidR="003A435E" w:rsidRDefault="003A435E" w:rsidP="00AD1FD7">
      <w:pPr>
        <w:spacing w:line="360" w:lineRule="auto"/>
        <w:contextualSpacing/>
        <w:jc w:val="center"/>
        <w:rPr>
          <w:rFonts w:ascii="Arial" w:hAnsi="Arial" w:cs="Arial"/>
          <w:b/>
        </w:rPr>
      </w:pPr>
    </w:p>
    <w:p w:rsidR="002944E3" w:rsidRPr="002944E3" w:rsidRDefault="002944E3" w:rsidP="002944E3">
      <w:pPr>
        <w:tabs>
          <w:tab w:val="left" w:pos="708"/>
          <w:tab w:val="num" w:pos="1455"/>
        </w:tabs>
        <w:ind w:left="644"/>
        <w:jc w:val="both"/>
        <w:rPr>
          <w:rFonts w:ascii="Arial" w:hAnsi="Arial" w:cs="Arial"/>
          <w:i/>
        </w:rPr>
      </w:pPr>
      <w:r w:rsidRPr="002944E3">
        <w:rPr>
          <w:rFonts w:ascii="Arial" w:hAnsi="Arial" w:cs="Arial"/>
          <w:i/>
        </w:rPr>
        <w:t>Российская Федерация. Правительство. Постановления.</w:t>
      </w:r>
      <w:r w:rsidRPr="002944E3">
        <w:rPr>
          <w:rFonts w:ascii="Arial" w:hAnsi="Arial" w:cs="Arial"/>
          <w:i/>
          <w:sz w:val="32"/>
          <w:szCs w:val="32"/>
        </w:rPr>
        <w:t xml:space="preserve"> </w:t>
      </w:r>
      <w:r w:rsidRPr="002944E3">
        <w:rPr>
          <w:rFonts w:ascii="Arial" w:hAnsi="Arial" w:cs="Arial"/>
          <w:bCs/>
          <w:i/>
        </w:rPr>
        <w:t>О Государственной программе развития сельского хозяйства и регулирования рынков сельскохозяйственной продукции, сырья</w:t>
      </w:r>
      <w:r w:rsidRPr="002944E3">
        <w:rPr>
          <w:rFonts w:ascii="Arial" w:hAnsi="Arial" w:cs="Arial"/>
          <w:bCs/>
          <w:i/>
          <w:sz w:val="32"/>
          <w:szCs w:val="32"/>
        </w:rPr>
        <w:t xml:space="preserve"> </w:t>
      </w:r>
      <w:r w:rsidRPr="002944E3">
        <w:rPr>
          <w:rFonts w:ascii="Arial" w:hAnsi="Arial" w:cs="Arial"/>
          <w:bCs/>
          <w:i/>
        </w:rPr>
        <w:t xml:space="preserve">и продовольствия на 2013 - 2020 годы </w:t>
      </w:r>
      <w:r w:rsidRPr="002944E3">
        <w:rPr>
          <w:rFonts w:ascii="Arial" w:hAnsi="Arial" w:cs="Arial"/>
          <w:i/>
        </w:rPr>
        <w:t xml:space="preserve">[Электронный ресурс]: </w:t>
      </w:r>
      <w:r w:rsidRPr="002944E3">
        <w:rPr>
          <w:rFonts w:ascii="Arial" w:hAnsi="Arial" w:cs="Arial"/>
          <w:i/>
          <w:shd w:val="clear" w:color="auto" w:fill="F5F5F5"/>
        </w:rPr>
        <w:t xml:space="preserve"> постановление Правительства Российской Федерации от 14.07.2012, № 717 // </w:t>
      </w:r>
      <w:hyperlink r:id="rId7" w:history="1">
        <w:r w:rsidRPr="002944E3">
          <w:rPr>
            <w:rFonts w:ascii="Arial" w:hAnsi="Arial" w:cs="Arial"/>
            <w:i/>
            <w:u w:val="single"/>
          </w:rPr>
          <w:t>http://www.rg.ru/2012/08/07/selo-site-dok.html</w:t>
        </w:r>
      </w:hyperlink>
      <w:r w:rsidRPr="002944E3">
        <w:rPr>
          <w:rFonts w:ascii="Arial" w:hAnsi="Arial" w:cs="Arial"/>
          <w:i/>
        </w:rPr>
        <w:t xml:space="preserve"> Загл.с экрана.- 2012.- 27июля.</w:t>
      </w:r>
    </w:p>
    <w:p w:rsidR="002944E3" w:rsidRDefault="002944E3" w:rsidP="002944E3">
      <w:pPr>
        <w:spacing w:line="360" w:lineRule="auto"/>
        <w:ind w:left="709"/>
        <w:rPr>
          <w:rFonts w:ascii="Arial" w:hAnsi="Arial" w:cs="Arial"/>
        </w:rPr>
      </w:pPr>
    </w:p>
    <w:p w:rsidR="002944E3" w:rsidRDefault="005F3DCB" w:rsidP="002944E3">
      <w:pPr>
        <w:spacing w:line="360" w:lineRule="auto"/>
        <w:ind w:firstLine="720"/>
        <w:contextualSpacing/>
        <w:rPr>
          <w:rFonts w:ascii="Arial" w:eastAsia="Calibri" w:hAnsi="Arial" w:cs="Arial"/>
          <w:i/>
          <w:lang w:eastAsia="en-US"/>
        </w:rPr>
      </w:pPr>
      <w:r w:rsidRPr="002944E3">
        <w:rPr>
          <w:rFonts w:ascii="Arial" w:eastAsia="Calibri" w:hAnsi="Arial" w:cs="Arial"/>
          <w:i/>
          <w:lang w:eastAsia="en-US"/>
        </w:rPr>
        <w:t>Волков С.Н. Землеустройство. Учебники и учебные пособия для студентов высших учебных заведений. / С.Н. Волков. – М. ГУЗ, 2013. – 992 с.</w:t>
      </w:r>
      <w:r w:rsidR="00AD1FD7" w:rsidRPr="002944E3">
        <w:rPr>
          <w:rFonts w:ascii="Arial" w:eastAsia="Calibri" w:hAnsi="Arial" w:cs="Arial"/>
          <w:i/>
          <w:lang w:eastAsia="en-US"/>
        </w:rPr>
        <w:t xml:space="preserve"> </w:t>
      </w:r>
    </w:p>
    <w:p w:rsidR="002944E3" w:rsidRPr="002944E3" w:rsidRDefault="002944E3" w:rsidP="002944E3">
      <w:pPr>
        <w:spacing w:line="360" w:lineRule="auto"/>
        <w:ind w:firstLine="720"/>
        <w:contextualSpacing/>
        <w:rPr>
          <w:rFonts w:ascii="Arial" w:eastAsia="Calibri" w:hAnsi="Arial" w:cs="Arial"/>
          <w:i/>
          <w:lang w:eastAsia="en-US"/>
        </w:rPr>
      </w:pPr>
    </w:p>
    <w:p w:rsidR="002944E3" w:rsidRPr="002944E3" w:rsidRDefault="002944E3" w:rsidP="002944E3">
      <w:pPr>
        <w:suppressAutoHyphens w:val="0"/>
        <w:autoSpaceDE w:val="0"/>
        <w:autoSpaceDN w:val="0"/>
        <w:adjustRightInd w:val="0"/>
        <w:ind w:left="502" w:right="-383"/>
        <w:jc w:val="both"/>
        <w:rPr>
          <w:rFonts w:ascii="Arial" w:hAnsi="Arial" w:cs="Arial"/>
          <w:i/>
        </w:rPr>
      </w:pPr>
      <w:r w:rsidRPr="00CF71AF">
        <w:rPr>
          <w:rFonts w:ascii="Arial" w:hAnsi="Arial" w:cs="Arial"/>
          <w:i/>
          <w:color w:val="000000"/>
        </w:rPr>
        <w:t>Российская Федерация. Законы.</w:t>
      </w:r>
      <w:r w:rsidRPr="00CF71AF">
        <w:rPr>
          <w:rFonts w:ascii="Arial" w:hAnsi="Arial" w:cs="Arial"/>
          <w:bCs/>
          <w:i/>
          <w:color w:val="000000"/>
        </w:rPr>
        <w:t xml:space="preserve"> Устойчивое развитие сельских территорий на 2014 - 2017 годы и на период до 2020 года</w:t>
      </w:r>
      <w:r w:rsidRPr="00CF71AF">
        <w:rPr>
          <w:rFonts w:ascii="Arial" w:hAnsi="Arial" w:cs="Arial"/>
          <w:b/>
          <w:bCs/>
          <w:i/>
          <w:color w:val="000000"/>
        </w:rPr>
        <w:t xml:space="preserve"> </w:t>
      </w:r>
      <w:r w:rsidRPr="00CF71AF">
        <w:rPr>
          <w:rFonts w:ascii="Arial" w:hAnsi="Arial" w:cs="Arial"/>
          <w:i/>
          <w:color w:val="000000"/>
        </w:rPr>
        <w:t xml:space="preserve">  [Электронный ресурс] :</w:t>
      </w:r>
      <w:r w:rsidRPr="00CF71AF">
        <w:rPr>
          <w:rFonts w:ascii="Arial" w:hAnsi="Arial" w:cs="Arial"/>
          <w:i/>
          <w:spacing w:val="-6"/>
        </w:rPr>
        <w:t xml:space="preserve"> федер. закон</w:t>
      </w:r>
      <w:r w:rsidRPr="00CF71AF">
        <w:rPr>
          <w:rFonts w:ascii="Arial" w:hAnsi="Arial" w:cs="Arial"/>
          <w:i/>
          <w:color w:val="000000"/>
        </w:rPr>
        <w:t xml:space="preserve">  </w:t>
      </w:r>
      <w:r w:rsidRPr="002944E3">
        <w:rPr>
          <w:rFonts w:ascii="Arial" w:hAnsi="Arial" w:cs="Arial"/>
          <w:i/>
        </w:rPr>
        <w:t>//</w:t>
      </w:r>
      <w:hyperlink r:id="rId8" w:history="1">
        <w:r w:rsidRPr="002944E3">
          <w:rPr>
            <w:rFonts w:ascii="Arial" w:hAnsi="Arial" w:cs="Arial"/>
            <w:i/>
            <w:u w:val="single"/>
          </w:rPr>
          <w:t>http://www.consultant.ru/document/cons_doc_LAW_162859/</w:t>
        </w:r>
      </w:hyperlink>
      <w:r w:rsidRPr="002944E3">
        <w:rPr>
          <w:rFonts w:ascii="Arial" w:hAnsi="Arial" w:cs="Arial"/>
          <w:i/>
        </w:rPr>
        <w:t xml:space="preserve"> - Загл. с экрана.- 2013. – 15 июля.</w:t>
      </w:r>
    </w:p>
    <w:p w:rsidR="002944E3" w:rsidRPr="002944E3" w:rsidRDefault="002944E3" w:rsidP="00AD1FD7">
      <w:pPr>
        <w:spacing w:line="360" w:lineRule="auto"/>
        <w:ind w:firstLine="720"/>
        <w:contextualSpacing/>
        <w:rPr>
          <w:rFonts w:ascii="Arial" w:eastAsia="Calibri" w:hAnsi="Arial" w:cs="Arial"/>
          <w:lang w:eastAsia="en-US"/>
        </w:rPr>
      </w:pPr>
    </w:p>
    <w:p w:rsidR="0082468A" w:rsidRDefault="0082468A" w:rsidP="0082468A">
      <w:pPr>
        <w:suppressAutoHyphens w:val="0"/>
        <w:spacing w:after="200" w:line="276" w:lineRule="auto"/>
        <w:ind w:firstLine="708"/>
        <w:contextualSpacing/>
        <w:rPr>
          <w:rFonts w:ascii="Arial" w:hAnsi="Arial" w:cs="Arial"/>
          <w:bCs/>
          <w:i/>
          <w:color w:val="000000"/>
        </w:rPr>
      </w:pPr>
      <w:r w:rsidRPr="0082468A">
        <w:rPr>
          <w:rFonts w:ascii="Arial" w:hAnsi="Arial" w:cs="Arial"/>
          <w:bCs/>
          <w:i/>
          <w:color w:val="000000"/>
        </w:rPr>
        <w:t>Гаврилов, Д.А.  Проектно-сметное дело [Текст]: учеб. пособие   /  Д.А.   Гаврилов – М.: Альфа-М : ИНФРА-М, 2014. – 352 с.</w:t>
      </w:r>
    </w:p>
    <w:p w:rsidR="0082468A" w:rsidRPr="0082468A" w:rsidRDefault="0082468A" w:rsidP="0082468A">
      <w:pPr>
        <w:suppressAutoHyphens w:val="0"/>
        <w:spacing w:after="200" w:line="276" w:lineRule="auto"/>
        <w:ind w:left="720"/>
        <w:contextualSpacing/>
        <w:rPr>
          <w:rFonts w:ascii="Arial" w:hAnsi="Arial" w:cs="Arial"/>
          <w:i/>
          <w:szCs w:val="20"/>
        </w:rPr>
      </w:pPr>
    </w:p>
    <w:p w:rsidR="0082468A" w:rsidRDefault="0082468A" w:rsidP="0082468A">
      <w:pPr>
        <w:suppressAutoHyphens w:val="0"/>
        <w:autoSpaceDE w:val="0"/>
        <w:autoSpaceDN w:val="0"/>
        <w:adjustRightInd w:val="0"/>
        <w:ind w:firstLine="708"/>
        <w:jc w:val="both"/>
        <w:rPr>
          <w:rFonts w:ascii="Arial" w:hAnsi="Arial" w:cs="Arial"/>
          <w:i/>
        </w:rPr>
      </w:pPr>
      <w:r w:rsidRPr="00AE12F5">
        <w:rPr>
          <w:rFonts w:ascii="Arial" w:hAnsi="Arial" w:cs="Arial"/>
          <w:i/>
          <w:color w:val="000000"/>
        </w:rPr>
        <w:t xml:space="preserve">Российская Федерация. Законы. </w:t>
      </w:r>
      <w:r w:rsidRPr="00AE12F5">
        <w:rPr>
          <w:rFonts w:ascii="Arial" w:hAnsi="Arial" w:cs="Arial"/>
          <w:i/>
          <w:iCs/>
          <w:color w:val="000000"/>
        </w:rPr>
        <w:t xml:space="preserve">О внесении изменений в Земельный кодекс Российской Федерации и отдельные законодательные акты Российской Федерации:  </w:t>
      </w:r>
      <w:r w:rsidRPr="00AE12F5">
        <w:rPr>
          <w:rFonts w:ascii="Arial" w:hAnsi="Arial" w:cs="Arial"/>
          <w:i/>
          <w:color w:val="000000"/>
        </w:rPr>
        <w:t>[Электронный ресурс</w:t>
      </w:r>
      <w:r w:rsidRPr="0082468A">
        <w:rPr>
          <w:rFonts w:ascii="Arial" w:hAnsi="Arial" w:cs="Arial"/>
          <w:i/>
        </w:rPr>
        <w:t>]   //</w:t>
      </w:r>
      <w:hyperlink r:id="rId9" w:history="1">
        <w:r w:rsidRPr="0082468A">
          <w:rPr>
            <w:rFonts w:ascii="Arial" w:hAnsi="Arial" w:cs="Arial"/>
            <w:i/>
            <w:u w:val="single"/>
          </w:rPr>
          <w:t>http://base.spinform.ru/show_doc.fwx?rgn=72101</w:t>
        </w:r>
      </w:hyperlink>
      <w:r w:rsidRPr="0082468A">
        <w:rPr>
          <w:rFonts w:ascii="Arial" w:hAnsi="Arial" w:cs="Arial"/>
          <w:i/>
        </w:rPr>
        <w:t xml:space="preserve"> - Загл. с экрана.- 2014. – 25 декабря.</w:t>
      </w:r>
    </w:p>
    <w:p w:rsidR="00D42740" w:rsidRPr="00D42740" w:rsidRDefault="00D42740" w:rsidP="00D42740">
      <w:pPr>
        <w:suppressAutoHyphens w:val="0"/>
        <w:spacing w:line="360" w:lineRule="auto"/>
        <w:ind w:firstLine="720"/>
        <w:rPr>
          <w:rFonts w:ascii="Arial" w:hAnsi="Arial" w:cs="Arial"/>
          <w:color w:val="000000"/>
          <w:lang w:eastAsia="ru-RU"/>
        </w:rPr>
      </w:pPr>
      <w:r w:rsidRPr="00D42740">
        <w:rPr>
          <w:rFonts w:ascii="Arial" w:hAnsi="Arial" w:cs="Arial"/>
          <w:color w:val="000000"/>
          <w:lang w:eastAsia="ru-RU"/>
        </w:rPr>
        <w:t>- Земельный кодекс Российской Федерации по состоянию на 25 октября 2016 г. – М.: Проспект, 2016. – 192 с.</w:t>
      </w:r>
    </w:p>
    <w:p w:rsidR="00953C11" w:rsidRDefault="000C6002" w:rsidP="000C6002">
      <w:pPr>
        <w:suppressAutoHyphens w:val="0"/>
        <w:spacing w:after="200" w:line="360" w:lineRule="auto"/>
        <w:ind w:left="709" w:right="-1"/>
        <w:jc w:val="both"/>
        <w:rPr>
          <w:rFonts w:ascii="Arial" w:hAnsi="Arial" w:cs="Arial"/>
          <w:lang w:eastAsia="ru-RU"/>
        </w:rPr>
      </w:pPr>
      <w:r>
        <w:rPr>
          <w:rFonts w:ascii="Arial" w:hAnsi="Arial" w:cs="Arial"/>
          <w:lang w:eastAsia="ru-RU"/>
        </w:rPr>
        <w:t xml:space="preserve">- </w:t>
      </w:r>
      <w:r w:rsidR="00953C11">
        <w:rPr>
          <w:rFonts w:ascii="Arial" w:hAnsi="Arial" w:cs="Arial"/>
          <w:lang w:eastAsia="ru-RU"/>
        </w:rPr>
        <w:t>Ардзинов, В. Д., Барановская, Н.И., Курочкин, А.И. Сметное дело в строительстве. Самоучитель.- 3-е изд., перераб. и доп. –  СПб.6 Питер,2016. – 512 с.</w:t>
      </w:r>
    </w:p>
    <w:p w:rsidR="000C6002" w:rsidRPr="000C6002" w:rsidRDefault="00953C11" w:rsidP="000C6002">
      <w:pPr>
        <w:suppressAutoHyphens w:val="0"/>
        <w:spacing w:after="200" w:line="360" w:lineRule="auto"/>
        <w:ind w:left="709" w:right="-1"/>
        <w:jc w:val="both"/>
        <w:rPr>
          <w:rFonts w:ascii="Arial" w:hAnsi="Arial" w:cs="Arial"/>
          <w:lang w:eastAsia="ru-RU"/>
        </w:rPr>
      </w:pPr>
      <w:r>
        <w:rPr>
          <w:rFonts w:ascii="Arial" w:hAnsi="Arial" w:cs="Arial"/>
          <w:lang w:eastAsia="ru-RU"/>
        </w:rPr>
        <w:lastRenderedPageBreak/>
        <w:t xml:space="preserve">- </w:t>
      </w:r>
      <w:r w:rsidR="000C6002" w:rsidRPr="000C6002">
        <w:rPr>
          <w:rFonts w:ascii="Arial" w:hAnsi="Arial" w:cs="Arial"/>
          <w:lang w:eastAsia="ru-RU"/>
        </w:rPr>
        <w:t>Энциклопедия кадастрового инженера [Текст]: учебное пособие / под ред. М.И. Петрушиной. – М.: Кадастр недвижимости, 2015. – 704 с.</w:t>
      </w:r>
    </w:p>
    <w:p w:rsidR="00D42740" w:rsidRDefault="00D42740" w:rsidP="00D42740">
      <w:pPr>
        <w:suppressAutoHyphens w:val="0"/>
        <w:spacing w:line="360" w:lineRule="auto"/>
        <w:ind w:firstLine="720"/>
        <w:rPr>
          <w:rFonts w:ascii="Arial" w:hAnsi="Arial" w:cs="Arial"/>
          <w:lang w:eastAsia="ru-RU"/>
        </w:rPr>
      </w:pPr>
    </w:p>
    <w:p w:rsidR="00D42740" w:rsidRDefault="00D42740" w:rsidP="00D42740">
      <w:pPr>
        <w:suppressAutoHyphens w:val="0"/>
        <w:spacing w:line="360" w:lineRule="auto"/>
        <w:ind w:firstLine="720"/>
        <w:rPr>
          <w:rFonts w:ascii="Arial" w:hAnsi="Arial" w:cs="Arial"/>
          <w:lang w:eastAsia="ru-RU"/>
        </w:rPr>
      </w:pPr>
    </w:p>
    <w:p w:rsidR="00D42740" w:rsidRDefault="00D42740" w:rsidP="00D42740">
      <w:pPr>
        <w:suppressAutoHyphens w:val="0"/>
        <w:spacing w:line="360" w:lineRule="auto"/>
        <w:ind w:firstLine="720"/>
        <w:rPr>
          <w:rFonts w:ascii="Arial" w:hAnsi="Arial" w:cs="Arial"/>
          <w:lang w:eastAsia="ru-RU"/>
        </w:rPr>
      </w:pPr>
    </w:p>
    <w:sectPr w:rsidR="00D42740" w:rsidSect="00B24AEF">
      <w:footerReference w:type="even" r:id="rId10"/>
      <w:footerReference w:type="default" r:id="rId11"/>
      <w:pgSz w:w="11905" w:h="16837"/>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195" w:rsidRDefault="001A1195">
      <w:r>
        <w:separator/>
      </w:r>
    </w:p>
  </w:endnote>
  <w:endnote w:type="continuationSeparator" w:id="0">
    <w:p w:rsidR="001A1195" w:rsidRDefault="001A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4F" w:rsidRDefault="004B1B4F" w:rsidP="00424602">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B1B4F" w:rsidRDefault="004B1B4F" w:rsidP="0042460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4F" w:rsidRDefault="004B1B4F" w:rsidP="00424602">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321297">
      <w:rPr>
        <w:rStyle w:val="af0"/>
        <w:noProof/>
      </w:rPr>
      <w:t>10</w:t>
    </w:r>
    <w:r>
      <w:rPr>
        <w:rStyle w:val="af0"/>
      </w:rPr>
      <w:fldChar w:fldCharType="end"/>
    </w:r>
  </w:p>
  <w:p w:rsidR="004B1B4F" w:rsidRDefault="004B1B4F" w:rsidP="0042460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195" w:rsidRDefault="001A1195">
      <w:r>
        <w:separator/>
      </w:r>
    </w:p>
  </w:footnote>
  <w:footnote w:type="continuationSeparator" w:id="0">
    <w:p w:rsidR="001A1195" w:rsidRDefault="001A1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7"/>
      <w:numFmt w:val="decimal"/>
      <w:lvlText w:val="%1."/>
      <w:lvlJc w:val="left"/>
      <w:pPr>
        <w:tabs>
          <w:tab w:val="num" w:pos="540"/>
        </w:tabs>
      </w:pPr>
      <w:rPr>
        <w:b w:val="0"/>
        <w:i w:val="0"/>
      </w:rPr>
    </w:lvl>
  </w:abstractNum>
  <w:abstractNum w:abstractNumId="1" w15:restartNumberingAfterBreak="0">
    <w:nsid w:val="00000002"/>
    <w:multiLevelType w:val="singleLevel"/>
    <w:tmpl w:val="00000002"/>
    <w:name w:val="WW8Num4"/>
    <w:lvl w:ilvl="0">
      <w:start w:val="1"/>
      <w:numFmt w:val="decimal"/>
      <w:lvlText w:val="%1."/>
      <w:lvlJc w:val="left"/>
      <w:pPr>
        <w:tabs>
          <w:tab w:val="num" w:pos="540"/>
        </w:tabs>
      </w:pPr>
    </w:lvl>
  </w:abstractNum>
  <w:abstractNum w:abstractNumId="2" w15:restartNumberingAfterBreak="0">
    <w:nsid w:val="00000003"/>
    <w:multiLevelType w:val="singleLevel"/>
    <w:tmpl w:val="00000003"/>
    <w:name w:val="WW8Num6"/>
    <w:lvl w:ilvl="0">
      <w:start w:val="1"/>
      <w:numFmt w:val="decimal"/>
      <w:lvlText w:val="%1."/>
      <w:lvlJc w:val="left"/>
      <w:pPr>
        <w:tabs>
          <w:tab w:val="num" w:pos="360"/>
        </w:tabs>
      </w:pPr>
    </w:lvl>
  </w:abstractNum>
  <w:abstractNum w:abstractNumId="3" w15:restartNumberingAfterBreak="0">
    <w:nsid w:val="00000004"/>
    <w:multiLevelType w:val="singleLevel"/>
    <w:tmpl w:val="00000004"/>
    <w:name w:val="WW8Num9"/>
    <w:lvl w:ilvl="0">
      <w:start w:val="1"/>
      <w:numFmt w:val="lowerLetter"/>
      <w:lvlText w:val="%1)"/>
      <w:lvlJc w:val="left"/>
      <w:pPr>
        <w:tabs>
          <w:tab w:val="num" w:pos="360"/>
        </w:tabs>
      </w:pPr>
    </w:lvl>
  </w:abstractNum>
  <w:abstractNum w:abstractNumId="4" w15:restartNumberingAfterBreak="0">
    <w:nsid w:val="00000005"/>
    <w:multiLevelType w:val="multilevel"/>
    <w:tmpl w:val="00000005"/>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5" w15:restartNumberingAfterBreak="0">
    <w:nsid w:val="00000006"/>
    <w:multiLevelType w:val="multilevel"/>
    <w:tmpl w:val="0000000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 w15:restartNumberingAfterBreak="0">
    <w:nsid w:val="00556760"/>
    <w:multiLevelType w:val="singleLevel"/>
    <w:tmpl w:val="1BD86C3A"/>
    <w:lvl w:ilvl="0">
      <w:start w:val="1"/>
      <w:numFmt w:val="decimal"/>
      <w:lvlText w:val="%1."/>
      <w:legacy w:legacy="1" w:legacySpace="0" w:legacyIndent="360"/>
      <w:lvlJc w:val="left"/>
      <w:rPr>
        <w:rFonts w:ascii="Times New Roman CYR" w:hAnsi="Times New Roman CYR" w:cs="Times New Roman CYR" w:hint="default"/>
      </w:rPr>
    </w:lvl>
  </w:abstractNum>
  <w:abstractNum w:abstractNumId="7" w15:restartNumberingAfterBreak="0">
    <w:nsid w:val="02AA6E55"/>
    <w:multiLevelType w:val="hybridMultilevel"/>
    <w:tmpl w:val="FCBA1A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3BD12F4"/>
    <w:multiLevelType w:val="multilevel"/>
    <w:tmpl w:val="838E71E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2"/>
        </w:tabs>
        <w:ind w:left="1352"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07BF613E"/>
    <w:multiLevelType w:val="hybridMultilevel"/>
    <w:tmpl w:val="AF5E4F8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085A0950"/>
    <w:multiLevelType w:val="hybridMultilevel"/>
    <w:tmpl w:val="D00E3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506323"/>
    <w:multiLevelType w:val="hybridMultilevel"/>
    <w:tmpl w:val="02E0B646"/>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2" w15:restartNumberingAfterBreak="0">
    <w:nsid w:val="0DD14340"/>
    <w:multiLevelType w:val="hybridMultilevel"/>
    <w:tmpl w:val="306283EC"/>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0452DA"/>
    <w:multiLevelType w:val="hybridMultilevel"/>
    <w:tmpl w:val="8FD8C3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07344BA"/>
    <w:multiLevelType w:val="hybridMultilevel"/>
    <w:tmpl w:val="508A0E96"/>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3D11E6"/>
    <w:multiLevelType w:val="hybridMultilevel"/>
    <w:tmpl w:val="D3EC8B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18E3580"/>
    <w:multiLevelType w:val="hybridMultilevel"/>
    <w:tmpl w:val="DD9EAEC6"/>
    <w:lvl w:ilvl="0" w:tplc="72300A30">
      <w:start w:val="1"/>
      <w:numFmt w:val="decimal"/>
      <w:lvlText w:val="%1."/>
      <w:lvlJc w:val="left"/>
      <w:pPr>
        <w:tabs>
          <w:tab w:val="num" w:pos="850"/>
        </w:tabs>
        <w:ind w:left="850" w:hanging="283"/>
      </w:pPr>
      <w:rPr>
        <w:rFonts w:ascii="Arial" w:hAnsi="Arial" w:cs="Arial"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11B160EC"/>
    <w:multiLevelType w:val="hybridMultilevel"/>
    <w:tmpl w:val="4AB8E968"/>
    <w:lvl w:ilvl="0" w:tplc="B9DE1248">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8" w15:restartNumberingAfterBreak="0">
    <w:nsid w:val="1849682C"/>
    <w:multiLevelType w:val="multilevel"/>
    <w:tmpl w:val="515CB7F0"/>
    <w:lvl w:ilvl="0">
      <w:start w:val="11"/>
      <w:numFmt w:val="decimal"/>
      <w:lvlText w:val="%1"/>
      <w:lvlJc w:val="left"/>
      <w:pPr>
        <w:tabs>
          <w:tab w:val="num" w:pos="504"/>
        </w:tabs>
        <w:ind w:left="504" w:hanging="504"/>
      </w:pPr>
      <w:rPr>
        <w:rFonts w:hint="default"/>
      </w:rPr>
    </w:lvl>
    <w:lvl w:ilvl="1">
      <w:start w:val="1"/>
      <w:numFmt w:val="decimal"/>
      <w:lvlText w:val="%1.%2"/>
      <w:lvlJc w:val="left"/>
      <w:pPr>
        <w:tabs>
          <w:tab w:val="num" w:pos="552"/>
        </w:tabs>
        <w:ind w:left="552" w:hanging="504"/>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9" w15:restartNumberingAfterBreak="0">
    <w:nsid w:val="19E92726"/>
    <w:multiLevelType w:val="hybridMultilevel"/>
    <w:tmpl w:val="23386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C87CDF"/>
    <w:multiLevelType w:val="hybridMultilevel"/>
    <w:tmpl w:val="7128914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1C674A77"/>
    <w:multiLevelType w:val="hybridMultilevel"/>
    <w:tmpl w:val="A8BCCAF4"/>
    <w:lvl w:ilvl="0" w:tplc="78584DEA">
      <w:start w:val="1"/>
      <w:numFmt w:val="decimal"/>
      <w:lvlText w:val="%1."/>
      <w:lvlJc w:val="left"/>
      <w:pPr>
        <w:tabs>
          <w:tab w:val="num" w:pos="850"/>
        </w:tabs>
        <w:ind w:left="850" w:hanging="283"/>
      </w:pPr>
      <w:rPr>
        <w:rFonts w:ascii="Arial" w:hAnsi="Arial" w:cs="Arial"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24C55FE9"/>
    <w:multiLevelType w:val="hybridMultilevel"/>
    <w:tmpl w:val="EFE8301C"/>
    <w:lvl w:ilvl="0" w:tplc="FFFFFFFF">
      <w:start w:val="1"/>
      <w:numFmt w:val="decimal"/>
      <w:lvlText w:val="%1."/>
      <w:lvlJc w:val="left"/>
      <w:pPr>
        <w:tabs>
          <w:tab w:val="num" w:pos="1494"/>
        </w:tabs>
        <w:ind w:left="1494" w:hanging="360"/>
      </w:pPr>
      <w:rPr>
        <w:b w:val="0"/>
      </w:rPr>
    </w:lvl>
    <w:lvl w:ilvl="1" w:tplc="CCFA0688">
      <w:start w:val="1"/>
      <w:numFmt w:val="decimal"/>
      <w:lvlText w:val="%2."/>
      <w:lvlJc w:val="left"/>
      <w:pPr>
        <w:tabs>
          <w:tab w:val="num" w:pos="1440"/>
        </w:tabs>
        <w:ind w:left="1440" w:hanging="360"/>
      </w:pPr>
      <w:rPr>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256E2D16"/>
    <w:multiLevelType w:val="hybridMultilevel"/>
    <w:tmpl w:val="C44640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984A3E"/>
    <w:multiLevelType w:val="multilevel"/>
    <w:tmpl w:val="68E0EDF0"/>
    <w:lvl w:ilvl="0">
      <w:start w:val="4"/>
      <w:numFmt w:val="decimal"/>
      <w:lvlText w:val="%1."/>
      <w:lvlJc w:val="left"/>
      <w:pPr>
        <w:tabs>
          <w:tab w:val="num" w:pos="1176"/>
        </w:tabs>
        <w:ind w:left="1176" w:hanging="1176"/>
      </w:pPr>
      <w:rPr>
        <w:rFonts w:hint="default"/>
        <w:sz w:val="22"/>
      </w:rPr>
    </w:lvl>
    <w:lvl w:ilvl="1">
      <w:start w:val="1"/>
      <w:numFmt w:val="decimal"/>
      <w:lvlText w:val="%1.%2."/>
      <w:lvlJc w:val="left"/>
      <w:pPr>
        <w:tabs>
          <w:tab w:val="num" w:pos="1176"/>
        </w:tabs>
        <w:ind w:left="1176" w:hanging="1176"/>
      </w:pPr>
      <w:rPr>
        <w:rFonts w:hint="default"/>
        <w:sz w:val="20"/>
        <w:szCs w:val="20"/>
      </w:rPr>
    </w:lvl>
    <w:lvl w:ilvl="2">
      <w:start w:val="1"/>
      <w:numFmt w:val="decimal"/>
      <w:lvlText w:val="%1.%2.%3."/>
      <w:lvlJc w:val="left"/>
      <w:pPr>
        <w:tabs>
          <w:tab w:val="num" w:pos="1176"/>
        </w:tabs>
        <w:ind w:left="1176" w:hanging="1176"/>
      </w:pPr>
      <w:rPr>
        <w:rFonts w:hint="default"/>
        <w:sz w:val="22"/>
      </w:rPr>
    </w:lvl>
    <w:lvl w:ilvl="3">
      <w:start w:val="1"/>
      <w:numFmt w:val="decimal"/>
      <w:lvlText w:val="%1.%2.%3.%4."/>
      <w:lvlJc w:val="left"/>
      <w:pPr>
        <w:tabs>
          <w:tab w:val="num" w:pos="1176"/>
        </w:tabs>
        <w:ind w:left="1176" w:hanging="1176"/>
      </w:pPr>
      <w:rPr>
        <w:rFonts w:hint="default"/>
        <w:sz w:val="22"/>
      </w:rPr>
    </w:lvl>
    <w:lvl w:ilvl="4">
      <w:start w:val="1"/>
      <w:numFmt w:val="decimal"/>
      <w:lvlText w:val="%1.%2.%3.%4.%5."/>
      <w:lvlJc w:val="left"/>
      <w:pPr>
        <w:tabs>
          <w:tab w:val="num" w:pos="1176"/>
        </w:tabs>
        <w:ind w:left="1176" w:hanging="1176"/>
      </w:pPr>
      <w:rPr>
        <w:rFonts w:hint="default"/>
        <w:sz w:val="22"/>
      </w:rPr>
    </w:lvl>
    <w:lvl w:ilvl="5">
      <w:start w:val="1"/>
      <w:numFmt w:val="decimal"/>
      <w:lvlText w:val="%1.%2.%3.%4.%5.%6."/>
      <w:lvlJc w:val="left"/>
      <w:pPr>
        <w:tabs>
          <w:tab w:val="num" w:pos="1176"/>
        </w:tabs>
        <w:ind w:left="1176" w:hanging="1176"/>
      </w:pPr>
      <w:rPr>
        <w:rFonts w:hint="default"/>
        <w:sz w:val="22"/>
      </w:rPr>
    </w:lvl>
    <w:lvl w:ilvl="6">
      <w:start w:val="1"/>
      <w:numFmt w:val="decimal"/>
      <w:lvlText w:val="%1.%2.%3.%4.%5.%6.%7."/>
      <w:lvlJc w:val="left"/>
      <w:pPr>
        <w:tabs>
          <w:tab w:val="num" w:pos="1176"/>
        </w:tabs>
        <w:ind w:left="1176" w:hanging="1176"/>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5" w15:restartNumberingAfterBreak="0">
    <w:nsid w:val="28D23BA3"/>
    <w:multiLevelType w:val="hybridMultilevel"/>
    <w:tmpl w:val="3982AB2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00071E"/>
    <w:multiLevelType w:val="hybridMultilevel"/>
    <w:tmpl w:val="F92815C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B6459BD"/>
    <w:multiLevelType w:val="hybridMultilevel"/>
    <w:tmpl w:val="117E8828"/>
    <w:lvl w:ilvl="0" w:tplc="F5ECFB0E">
      <w:start w:val="1"/>
      <w:numFmt w:val="decimal"/>
      <w:lvlText w:val="%1."/>
      <w:lvlJc w:val="left"/>
      <w:pPr>
        <w:tabs>
          <w:tab w:val="num" w:pos="1080"/>
        </w:tabs>
        <w:ind w:left="1080" w:hanging="360"/>
      </w:pPr>
      <w:rPr>
        <w:rFonts w:hint="default"/>
        <w:b/>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8" w15:restartNumberingAfterBreak="0">
    <w:nsid w:val="2CF978D4"/>
    <w:multiLevelType w:val="hybridMultilevel"/>
    <w:tmpl w:val="7BF01818"/>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29" w15:restartNumberingAfterBreak="0">
    <w:nsid w:val="2E9F4B3F"/>
    <w:multiLevelType w:val="hybridMultilevel"/>
    <w:tmpl w:val="7C401886"/>
    <w:lvl w:ilvl="0" w:tplc="3744812E">
      <w:start w:val="1"/>
      <w:numFmt w:val="decimal"/>
      <w:lvlText w:val="%1."/>
      <w:lvlJc w:val="left"/>
      <w:pPr>
        <w:tabs>
          <w:tab w:val="num" w:pos="850"/>
        </w:tabs>
        <w:ind w:left="850" w:hanging="283"/>
      </w:pPr>
      <w:rPr>
        <w:rFonts w:ascii="Arial" w:hAnsi="Arial" w:cs="Arial"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3E0549B"/>
    <w:multiLevelType w:val="singleLevel"/>
    <w:tmpl w:val="24E27A54"/>
    <w:lvl w:ilvl="0">
      <w:start w:val="1"/>
      <w:numFmt w:val="decimal"/>
      <w:lvlText w:val="%1."/>
      <w:lvlJc w:val="left"/>
      <w:pPr>
        <w:tabs>
          <w:tab w:val="num" w:pos="540"/>
        </w:tabs>
      </w:pPr>
    </w:lvl>
  </w:abstractNum>
  <w:abstractNum w:abstractNumId="31" w15:restartNumberingAfterBreak="0">
    <w:nsid w:val="364828F3"/>
    <w:multiLevelType w:val="hybridMultilevel"/>
    <w:tmpl w:val="19203C8C"/>
    <w:lvl w:ilvl="0" w:tplc="2826A75E">
      <w:start w:val="1"/>
      <w:numFmt w:val="decimal"/>
      <w:lvlText w:val="%1."/>
      <w:lvlJc w:val="left"/>
      <w:pPr>
        <w:tabs>
          <w:tab w:val="num" w:pos="850"/>
        </w:tabs>
        <w:ind w:left="850" w:hanging="283"/>
      </w:pPr>
      <w:rPr>
        <w:rFonts w:ascii="Arial" w:hAnsi="Arial" w:cs="Arial"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39070636"/>
    <w:multiLevelType w:val="singleLevel"/>
    <w:tmpl w:val="18BAD6FC"/>
    <w:lvl w:ilvl="0">
      <w:start w:val="2"/>
      <w:numFmt w:val="bullet"/>
      <w:lvlText w:val="-"/>
      <w:lvlJc w:val="left"/>
      <w:pPr>
        <w:tabs>
          <w:tab w:val="num" w:pos="360"/>
        </w:tabs>
        <w:ind w:left="360" w:hanging="360"/>
      </w:pPr>
      <w:rPr>
        <w:rFonts w:hint="default"/>
      </w:rPr>
    </w:lvl>
  </w:abstractNum>
  <w:abstractNum w:abstractNumId="33" w15:restartNumberingAfterBreak="0">
    <w:nsid w:val="3FDB0290"/>
    <w:multiLevelType w:val="hybridMultilevel"/>
    <w:tmpl w:val="0B9A62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418B3F9A"/>
    <w:multiLevelType w:val="hybridMultilevel"/>
    <w:tmpl w:val="68308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51C0646"/>
    <w:multiLevelType w:val="hybridMultilevel"/>
    <w:tmpl w:val="3A1CACA8"/>
    <w:lvl w:ilvl="0" w:tplc="E840A27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A247B3B"/>
    <w:multiLevelType w:val="hybridMultilevel"/>
    <w:tmpl w:val="D31082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A2C3115"/>
    <w:multiLevelType w:val="hybridMultilevel"/>
    <w:tmpl w:val="57C6C254"/>
    <w:lvl w:ilvl="0" w:tplc="C7CA4D02">
      <w:start w:val="1"/>
      <w:numFmt w:val="decimal"/>
      <w:lvlText w:val="%1."/>
      <w:lvlJc w:val="left"/>
      <w:pPr>
        <w:tabs>
          <w:tab w:val="num" w:pos="850"/>
        </w:tabs>
        <w:ind w:left="850" w:hanging="283"/>
      </w:pPr>
      <w:rPr>
        <w:rFonts w:ascii="Arial" w:hAnsi="Arial" w:cs="Arial"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4D590CD1"/>
    <w:multiLevelType w:val="hybridMultilevel"/>
    <w:tmpl w:val="B4966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DE750D0"/>
    <w:multiLevelType w:val="hybridMultilevel"/>
    <w:tmpl w:val="E494AD8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15:restartNumberingAfterBreak="0">
    <w:nsid w:val="52B8298F"/>
    <w:multiLevelType w:val="hybridMultilevel"/>
    <w:tmpl w:val="48EE231E"/>
    <w:lvl w:ilvl="0" w:tplc="973AF0C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55CA70EF"/>
    <w:multiLevelType w:val="hybridMultilevel"/>
    <w:tmpl w:val="A078A0A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2" w15:restartNumberingAfterBreak="0">
    <w:nsid w:val="576A438D"/>
    <w:multiLevelType w:val="hybridMultilevel"/>
    <w:tmpl w:val="008C7206"/>
    <w:lvl w:ilvl="0" w:tplc="D8B64DF0">
      <w:start w:val="1"/>
      <w:numFmt w:val="decimal"/>
      <w:lvlText w:val="%1."/>
      <w:lvlJc w:val="left"/>
      <w:pPr>
        <w:tabs>
          <w:tab w:val="num" w:pos="850"/>
        </w:tabs>
        <w:ind w:left="850" w:hanging="283"/>
      </w:pPr>
      <w:rPr>
        <w:rFonts w:ascii="Arial" w:hAnsi="Arial" w:cs="Arial"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5BB90EC8"/>
    <w:multiLevelType w:val="hybridMultilevel"/>
    <w:tmpl w:val="9462FF38"/>
    <w:lvl w:ilvl="0" w:tplc="D0B68D1E">
      <w:start w:val="1"/>
      <w:numFmt w:val="decimal"/>
      <w:lvlText w:val="%1."/>
      <w:lvlJc w:val="left"/>
      <w:pPr>
        <w:tabs>
          <w:tab w:val="num" w:pos="851"/>
        </w:tabs>
        <w:ind w:left="851" w:hanging="284"/>
      </w:pPr>
      <w:rPr>
        <w:rFonts w:ascii="Arial" w:hAnsi="Arial" w:cs="Arial"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2202952"/>
    <w:multiLevelType w:val="hybridMultilevel"/>
    <w:tmpl w:val="62364456"/>
    <w:lvl w:ilvl="0" w:tplc="2B944B3E">
      <w:start w:val="1"/>
      <w:numFmt w:val="decimal"/>
      <w:lvlText w:val="%1."/>
      <w:lvlJc w:val="left"/>
      <w:pPr>
        <w:tabs>
          <w:tab w:val="num" w:pos="850"/>
        </w:tabs>
        <w:ind w:left="850" w:hanging="283"/>
      </w:pPr>
      <w:rPr>
        <w:rFonts w:ascii="Arial" w:hAnsi="Arial" w:cs="Arial"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2CC673E"/>
    <w:multiLevelType w:val="hybridMultilevel"/>
    <w:tmpl w:val="3404C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6C54F1F"/>
    <w:multiLevelType w:val="multilevel"/>
    <w:tmpl w:val="3E941E70"/>
    <w:lvl w:ilvl="0">
      <w:start w:val="4"/>
      <w:numFmt w:val="decimal"/>
      <w:lvlText w:val="%1"/>
      <w:lvlJc w:val="left"/>
      <w:pPr>
        <w:ind w:left="360" w:hanging="360"/>
      </w:pPr>
      <w:rPr>
        <w:rFonts w:hint="default"/>
      </w:rPr>
    </w:lvl>
    <w:lvl w:ilvl="1">
      <w:start w:val="3"/>
      <w:numFmt w:val="decimal"/>
      <w:lvlText w:val="%1.%2"/>
      <w:lvlJc w:val="left"/>
      <w:pPr>
        <w:ind w:left="1712" w:hanging="360"/>
      </w:pPr>
      <w:rPr>
        <w:rFonts w:hint="default"/>
      </w:rPr>
    </w:lvl>
    <w:lvl w:ilvl="2">
      <w:start w:val="1"/>
      <w:numFmt w:val="decimal"/>
      <w:lvlText w:val="%1.%2.%3"/>
      <w:lvlJc w:val="left"/>
      <w:pPr>
        <w:ind w:left="3424" w:hanging="720"/>
      </w:pPr>
      <w:rPr>
        <w:rFonts w:hint="default"/>
      </w:rPr>
    </w:lvl>
    <w:lvl w:ilvl="3">
      <w:start w:val="1"/>
      <w:numFmt w:val="decimal"/>
      <w:lvlText w:val="%1.%2.%3.%4"/>
      <w:lvlJc w:val="left"/>
      <w:pPr>
        <w:ind w:left="4776" w:hanging="720"/>
      </w:pPr>
      <w:rPr>
        <w:rFonts w:hint="default"/>
      </w:rPr>
    </w:lvl>
    <w:lvl w:ilvl="4">
      <w:start w:val="1"/>
      <w:numFmt w:val="decimal"/>
      <w:lvlText w:val="%1.%2.%3.%4.%5"/>
      <w:lvlJc w:val="left"/>
      <w:pPr>
        <w:ind w:left="6488" w:hanging="1080"/>
      </w:pPr>
      <w:rPr>
        <w:rFonts w:hint="default"/>
      </w:rPr>
    </w:lvl>
    <w:lvl w:ilvl="5">
      <w:start w:val="1"/>
      <w:numFmt w:val="decimal"/>
      <w:lvlText w:val="%1.%2.%3.%4.%5.%6"/>
      <w:lvlJc w:val="left"/>
      <w:pPr>
        <w:ind w:left="7840" w:hanging="1080"/>
      </w:pPr>
      <w:rPr>
        <w:rFonts w:hint="default"/>
      </w:rPr>
    </w:lvl>
    <w:lvl w:ilvl="6">
      <w:start w:val="1"/>
      <w:numFmt w:val="decimal"/>
      <w:lvlText w:val="%1.%2.%3.%4.%5.%6.%7"/>
      <w:lvlJc w:val="left"/>
      <w:pPr>
        <w:ind w:left="9552" w:hanging="1440"/>
      </w:pPr>
      <w:rPr>
        <w:rFonts w:hint="default"/>
      </w:rPr>
    </w:lvl>
    <w:lvl w:ilvl="7">
      <w:start w:val="1"/>
      <w:numFmt w:val="decimal"/>
      <w:lvlText w:val="%1.%2.%3.%4.%5.%6.%7.%8"/>
      <w:lvlJc w:val="left"/>
      <w:pPr>
        <w:ind w:left="10904" w:hanging="1440"/>
      </w:pPr>
      <w:rPr>
        <w:rFonts w:hint="default"/>
      </w:rPr>
    </w:lvl>
    <w:lvl w:ilvl="8">
      <w:start w:val="1"/>
      <w:numFmt w:val="decimal"/>
      <w:lvlText w:val="%1.%2.%3.%4.%5.%6.%7.%8.%9"/>
      <w:lvlJc w:val="left"/>
      <w:pPr>
        <w:ind w:left="12616" w:hanging="1800"/>
      </w:pPr>
      <w:rPr>
        <w:rFonts w:hint="default"/>
      </w:rPr>
    </w:lvl>
  </w:abstractNum>
  <w:abstractNum w:abstractNumId="47" w15:restartNumberingAfterBreak="0">
    <w:nsid w:val="66FC2A7E"/>
    <w:multiLevelType w:val="hybridMultilevel"/>
    <w:tmpl w:val="C450DA6A"/>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80C6070"/>
    <w:multiLevelType w:val="hybridMultilevel"/>
    <w:tmpl w:val="30FECB82"/>
    <w:lvl w:ilvl="0" w:tplc="DD908D40">
      <w:start w:val="1"/>
      <w:numFmt w:val="decimal"/>
      <w:lvlText w:val="%1."/>
      <w:lvlJc w:val="left"/>
      <w:pPr>
        <w:tabs>
          <w:tab w:val="num" w:pos="850"/>
        </w:tabs>
        <w:ind w:left="850" w:hanging="283"/>
      </w:pPr>
      <w:rPr>
        <w:rFonts w:ascii="Arial" w:hAnsi="Arial" w:cs="Arial"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6C4A26D6"/>
    <w:multiLevelType w:val="hybridMultilevel"/>
    <w:tmpl w:val="BFC4523A"/>
    <w:lvl w:ilvl="0" w:tplc="6D92132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50" w15:restartNumberingAfterBreak="0">
    <w:nsid w:val="6DBD34F1"/>
    <w:multiLevelType w:val="hybridMultilevel"/>
    <w:tmpl w:val="825A2B2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1" w15:restartNumberingAfterBreak="0">
    <w:nsid w:val="70A36086"/>
    <w:multiLevelType w:val="hybridMultilevel"/>
    <w:tmpl w:val="90F0D98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2" w15:restartNumberingAfterBreak="0">
    <w:nsid w:val="75227C1D"/>
    <w:multiLevelType w:val="multilevel"/>
    <w:tmpl w:val="4A16975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sz w:val="20"/>
        <w:szCs w:val="20"/>
      </w:rPr>
    </w:lvl>
    <w:lvl w:ilvl="2">
      <w:start w:val="1"/>
      <w:numFmt w:val="decimal"/>
      <w:lvlText w:val="%1.%2.%3."/>
      <w:lvlJc w:val="left"/>
      <w:pPr>
        <w:tabs>
          <w:tab w:val="num" w:pos="504"/>
        </w:tabs>
        <w:ind w:left="504" w:hanging="720"/>
      </w:pPr>
      <w:rPr>
        <w:rFonts w:hint="default"/>
      </w:rPr>
    </w:lvl>
    <w:lvl w:ilvl="3">
      <w:start w:val="1"/>
      <w:numFmt w:val="decimal"/>
      <w:lvlText w:val="%1.%2.%3.%4."/>
      <w:lvlJc w:val="left"/>
      <w:pPr>
        <w:tabs>
          <w:tab w:val="num" w:pos="396"/>
        </w:tabs>
        <w:ind w:left="396" w:hanging="72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540"/>
        </w:tabs>
        <w:ind w:left="540" w:hanging="1080"/>
      </w:pPr>
      <w:rPr>
        <w:rFonts w:hint="default"/>
      </w:rPr>
    </w:lvl>
    <w:lvl w:ilvl="6">
      <w:start w:val="1"/>
      <w:numFmt w:val="decimal"/>
      <w:lvlText w:val="%1.%2.%3.%4.%5.%6.%7."/>
      <w:lvlJc w:val="left"/>
      <w:pPr>
        <w:tabs>
          <w:tab w:val="num" w:pos="432"/>
        </w:tabs>
        <w:ind w:left="432" w:hanging="1080"/>
      </w:pPr>
      <w:rPr>
        <w:rFonts w:hint="default"/>
      </w:rPr>
    </w:lvl>
    <w:lvl w:ilvl="7">
      <w:start w:val="1"/>
      <w:numFmt w:val="decimal"/>
      <w:lvlText w:val="%1.%2.%3.%4.%5.%6.%7.%8."/>
      <w:lvlJc w:val="left"/>
      <w:pPr>
        <w:tabs>
          <w:tab w:val="num" w:pos="684"/>
        </w:tabs>
        <w:ind w:left="684" w:hanging="1440"/>
      </w:pPr>
      <w:rPr>
        <w:rFonts w:hint="default"/>
      </w:rPr>
    </w:lvl>
    <w:lvl w:ilvl="8">
      <w:start w:val="1"/>
      <w:numFmt w:val="decimal"/>
      <w:lvlText w:val="%1.%2.%3.%4.%5.%6.%7.%8.%9."/>
      <w:lvlJc w:val="left"/>
      <w:pPr>
        <w:tabs>
          <w:tab w:val="num" w:pos="576"/>
        </w:tabs>
        <w:ind w:left="576" w:hanging="1440"/>
      </w:pPr>
      <w:rPr>
        <w:rFonts w:hint="default"/>
      </w:rPr>
    </w:lvl>
  </w:abstractNum>
  <w:abstractNum w:abstractNumId="53" w15:restartNumberingAfterBreak="0">
    <w:nsid w:val="7B95482A"/>
    <w:multiLevelType w:val="singleLevel"/>
    <w:tmpl w:val="30FCA542"/>
    <w:lvl w:ilvl="0">
      <w:start w:val="1"/>
      <w:numFmt w:val="decimal"/>
      <w:lvlText w:val="%1)"/>
      <w:legacy w:legacy="1" w:legacySpace="0" w:legacyIndent="232"/>
      <w:lvlJc w:val="left"/>
      <w:rPr>
        <w:rFonts w:ascii="Times New Roman" w:eastAsia="Times New Roman" w:hAnsi="Times New Roman" w:cs="Times New Roman"/>
      </w:rPr>
    </w:lvl>
  </w:abstractNum>
  <w:num w:numId="1">
    <w:abstractNumId w:val="4"/>
  </w:num>
  <w:num w:numId="2">
    <w:abstractNumId w:val="5"/>
  </w:num>
  <w:num w:numId="3">
    <w:abstractNumId w:val="30"/>
  </w:num>
  <w:num w:numId="4">
    <w:abstractNumId w:val="6"/>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6"/>
  </w:num>
  <w:num w:numId="16">
    <w:abstractNumId w:val="9"/>
  </w:num>
  <w:num w:numId="17">
    <w:abstractNumId w:val="20"/>
  </w:num>
  <w:num w:numId="18">
    <w:abstractNumId w:val="26"/>
  </w:num>
  <w:num w:numId="19">
    <w:abstractNumId w:val="13"/>
  </w:num>
  <w:num w:numId="20">
    <w:abstractNumId w:val="34"/>
  </w:num>
  <w:num w:numId="21">
    <w:abstractNumId w:val="19"/>
  </w:num>
  <w:num w:numId="22">
    <w:abstractNumId w:val="10"/>
  </w:num>
  <w:num w:numId="23">
    <w:abstractNumId w:val="23"/>
  </w:num>
  <w:num w:numId="24">
    <w:abstractNumId w:val="15"/>
  </w:num>
  <w:num w:numId="25">
    <w:abstractNumId w:val="11"/>
  </w:num>
  <w:num w:numId="26">
    <w:abstractNumId w:val="51"/>
  </w:num>
  <w:num w:numId="27">
    <w:abstractNumId w:val="39"/>
  </w:num>
  <w:num w:numId="28">
    <w:abstractNumId w:val="12"/>
  </w:num>
  <w:num w:numId="29">
    <w:abstractNumId w:val="52"/>
  </w:num>
  <w:num w:numId="30">
    <w:abstractNumId w:val="24"/>
  </w:num>
  <w:num w:numId="31">
    <w:abstractNumId w:val="18"/>
  </w:num>
  <w:num w:numId="32">
    <w:abstractNumId w:val="36"/>
  </w:num>
  <w:num w:numId="33">
    <w:abstractNumId w:val="49"/>
  </w:num>
  <w:num w:numId="34">
    <w:abstractNumId w:val="32"/>
  </w:num>
  <w:num w:numId="35">
    <w:abstractNumId w:val="53"/>
  </w:num>
  <w:num w:numId="36">
    <w:abstractNumId w:val="40"/>
  </w:num>
  <w:num w:numId="37">
    <w:abstractNumId w:val="27"/>
  </w:num>
  <w:num w:numId="38">
    <w:abstractNumId w:val="35"/>
  </w:num>
  <w:num w:numId="39">
    <w:abstractNumId w:val="45"/>
  </w:num>
  <w:num w:numId="40">
    <w:abstractNumId w:val="22"/>
  </w:num>
  <w:num w:numId="41">
    <w:abstractNumId w:val="50"/>
  </w:num>
  <w:num w:numId="42">
    <w:abstractNumId w:val="38"/>
  </w:num>
  <w:num w:numId="43">
    <w:abstractNumId w:val="7"/>
  </w:num>
  <w:num w:numId="44">
    <w:abstractNumId w:val="33"/>
  </w:num>
  <w:num w:numId="45">
    <w:abstractNumId w:val="17"/>
  </w:num>
  <w:num w:numId="46">
    <w:abstractNumId w:val="28"/>
  </w:num>
  <w:num w:numId="47">
    <w:abstractNumId w:val="25"/>
  </w:num>
  <w:num w:numId="48">
    <w:abstractNumId w:val="47"/>
  </w:num>
  <w:num w:numId="49">
    <w:abstractNumId w:val="41"/>
  </w:num>
  <w:num w:numId="5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6B"/>
    <w:rsid w:val="000000A1"/>
    <w:rsid w:val="0001030A"/>
    <w:rsid w:val="00010472"/>
    <w:rsid w:val="00010A56"/>
    <w:rsid w:val="0003231B"/>
    <w:rsid w:val="00044F56"/>
    <w:rsid w:val="00045FF9"/>
    <w:rsid w:val="00047780"/>
    <w:rsid w:val="00081D8E"/>
    <w:rsid w:val="0009318D"/>
    <w:rsid w:val="000944D3"/>
    <w:rsid w:val="000B302D"/>
    <w:rsid w:val="000B5242"/>
    <w:rsid w:val="000C6002"/>
    <w:rsid w:val="000D568C"/>
    <w:rsid w:val="000E03C9"/>
    <w:rsid w:val="000E17C9"/>
    <w:rsid w:val="000F16B3"/>
    <w:rsid w:val="00106193"/>
    <w:rsid w:val="00123C6C"/>
    <w:rsid w:val="00123E51"/>
    <w:rsid w:val="001262DA"/>
    <w:rsid w:val="001453BD"/>
    <w:rsid w:val="001510AD"/>
    <w:rsid w:val="0015510B"/>
    <w:rsid w:val="001632FB"/>
    <w:rsid w:val="00165385"/>
    <w:rsid w:val="00175A3D"/>
    <w:rsid w:val="00175A57"/>
    <w:rsid w:val="00183147"/>
    <w:rsid w:val="001A1195"/>
    <w:rsid w:val="001A7271"/>
    <w:rsid w:val="001B04FB"/>
    <w:rsid w:val="001B4EC2"/>
    <w:rsid w:val="001C316B"/>
    <w:rsid w:val="001C3978"/>
    <w:rsid w:val="001E564C"/>
    <w:rsid w:val="001F1E05"/>
    <w:rsid w:val="001F4411"/>
    <w:rsid w:val="001F6BA4"/>
    <w:rsid w:val="002002D9"/>
    <w:rsid w:val="00201692"/>
    <w:rsid w:val="002038E0"/>
    <w:rsid w:val="00223940"/>
    <w:rsid w:val="00227C39"/>
    <w:rsid w:val="00227EBD"/>
    <w:rsid w:val="00237CC3"/>
    <w:rsid w:val="00250504"/>
    <w:rsid w:val="00250874"/>
    <w:rsid w:val="00257BF2"/>
    <w:rsid w:val="00271AF2"/>
    <w:rsid w:val="00281D62"/>
    <w:rsid w:val="002944E3"/>
    <w:rsid w:val="002C1631"/>
    <w:rsid w:val="002D0FA2"/>
    <w:rsid w:val="002D6284"/>
    <w:rsid w:val="002F75C6"/>
    <w:rsid w:val="00305982"/>
    <w:rsid w:val="0030726E"/>
    <w:rsid w:val="00321297"/>
    <w:rsid w:val="00351007"/>
    <w:rsid w:val="003711D7"/>
    <w:rsid w:val="0037738C"/>
    <w:rsid w:val="0039002C"/>
    <w:rsid w:val="00393CC2"/>
    <w:rsid w:val="003A435E"/>
    <w:rsid w:val="003B1378"/>
    <w:rsid w:val="003B17BE"/>
    <w:rsid w:val="003D1F18"/>
    <w:rsid w:val="003E7A23"/>
    <w:rsid w:val="00404763"/>
    <w:rsid w:val="00424602"/>
    <w:rsid w:val="00430338"/>
    <w:rsid w:val="004619C5"/>
    <w:rsid w:val="00492B3E"/>
    <w:rsid w:val="00492DCA"/>
    <w:rsid w:val="00492F45"/>
    <w:rsid w:val="004B0C1D"/>
    <w:rsid w:val="004B1B4F"/>
    <w:rsid w:val="004C2026"/>
    <w:rsid w:val="004F0701"/>
    <w:rsid w:val="004F338B"/>
    <w:rsid w:val="004F5EF1"/>
    <w:rsid w:val="004F653E"/>
    <w:rsid w:val="00500D14"/>
    <w:rsid w:val="0050419E"/>
    <w:rsid w:val="005132D4"/>
    <w:rsid w:val="00516A95"/>
    <w:rsid w:val="00521E97"/>
    <w:rsid w:val="0053788C"/>
    <w:rsid w:val="005456E1"/>
    <w:rsid w:val="00547771"/>
    <w:rsid w:val="0055316B"/>
    <w:rsid w:val="0058634F"/>
    <w:rsid w:val="00591477"/>
    <w:rsid w:val="00594B58"/>
    <w:rsid w:val="005B0A52"/>
    <w:rsid w:val="005B1ADB"/>
    <w:rsid w:val="005B509E"/>
    <w:rsid w:val="005B6C5E"/>
    <w:rsid w:val="005D4F77"/>
    <w:rsid w:val="005E2F03"/>
    <w:rsid w:val="005E5B6B"/>
    <w:rsid w:val="005F3DCB"/>
    <w:rsid w:val="00600F73"/>
    <w:rsid w:val="00602FFC"/>
    <w:rsid w:val="00611009"/>
    <w:rsid w:val="006163ED"/>
    <w:rsid w:val="00635C4F"/>
    <w:rsid w:val="0063725D"/>
    <w:rsid w:val="006423C8"/>
    <w:rsid w:val="00643952"/>
    <w:rsid w:val="00646482"/>
    <w:rsid w:val="00646D2D"/>
    <w:rsid w:val="00651975"/>
    <w:rsid w:val="0067071D"/>
    <w:rsid w:val="006910FC"/>
    <w:rsid w:val="006925FD"/>
    <w:rsid w:val="0069416A"/>
    <w:rsid w:val="006A2D34"/>
    <w:rsid w:val="006A675C"/>
    <w:rsid w:val="006B0590"/>
    <w:rsid w:val="006B2C1A"/>
    <w:rsid w:val="006C0BD2"/>
    <w:rsid w:val="006C45F6"/>
    <w:rsid w:val="006C770F"/>
    <w:rsid w:val="006E2763"/>
    <w:rsid w:val="00706D8F"/>
    <w:rsid w:val="00720ECF"/>
    <w:rsid w:val="00732D26"/>
    <w:rsid w:val="00736B08"/>
    <w:rsid w:val="00737739"/>
    <w:rsid w:val="0074679E"/>
    <w:rsid w:val="00764CC5"/>
    <w:rsid w:val="00771FB9"/>
    <w:rsid w:val="00774DE8"/>
    <w:rsid w:val="007756C3"/>
    <w:rsid w:val="007A0D89"/>
    <w:rsid w:val="007A1F5D"/>
    <w:rsid w:val="007A5E5F"/>
    <w:rsid w:val="007D1057"/>
    <w:rsid w:val="007D4204"/>
    <w:rsid w:val="007D4816"/>
    <w:rsid w:val="007D6182"/>
    <w:rsid w:val="007E068F"/>
    <w:rsid w:val="007E0B71"/>
    <w:rsid w:val="007F2000"/>
    <w:rsid w:val="00805B4A"/>
    <w:rsid w:val="00810060"/>
    <w:rsid w:val="00811CAC"/>
    <w:rsid w:val="00815138"/>
    <w:rsid w:val="0082468A"/>
    <w:rsid w:val="00861BEA"/>
    <w:rsid w:val="008673F8"/>
    <w:rsid w:val="008706F8"/>
    <w:rsid w:val="00876724"/>
    <w:rsid w:val="008862B3"/>
    <w:rsid w:val="008921B2"/>
    <w:rsid w:val="00895A53"/>
    <w:rsid w:val="008A4350"/>
    <w:rsid w:val="008D0069"/>
    <w:rsid w:val="008E3978"/>
    <w:rsid w:val="008E419B"/>
    <w:rsid w:val="008F32D4"/>
    <w:rsid w:val="0090331B"/>
    <w:rsid w:val="00916E9B"/>
    <w:rsid w:val="00935ED3"/>
    <w:rsid w:val="00946A6B"/>
    <w:rsid w:val="00953C11"/>
    <w:rsid w:val="009709A1"/>
    <w:rsid w:val="009A10DF"/>
    <w:rsid w:val="009A177E"/>
    <w:rsid w:val="009A69BA"/>
    <w:rsid w:val="009E74EF"/>
    <w:rsid w:val="00A071E0"/>
    <w:rsid w:val="00A32E5E"/>
    <w:rsid w:val="00A338A0"/>
    <w:rsid w:val="00A421D7"/>
    <w:rsid w:val="00A64A91"/>
    <w:rsid w:val="00A7019E"/>
    <w:rsid w:val="00A8059D"/>
    <w:rsid w:val="00A82B05"/>
    <w:rsid w:val="00A927E3"/>
    <w:rsid w:val="00AA5AC7"/>
    <w:rsid w:val="00AB1933"/>
    <w:rsid w:val="00AC16B2"/>
    <w:rsid w:val="00AD1FD7"/>
    <w:rsid w:val="00AD4D66"/>
    <w:rsid w:val="00AE4EF3"/>
    <w:rsid w:val="00B018AA"/>
    <w:rsid w:val="00B02DAA"/>
    <w:rsid w:val="00B14E09"/>
    <w:rsid w:val="00B24AEF"/>
    <w:rsid w:val="00B269BE"/>
    <w:rsid w:val="00B31FC2"/>
    <w:rsid w:val="00B574A9"/>
    <w:rsid w:val="00B643BF"/>
    <w:rsid w:val="00B712D8"/>
    <w:rsid w:val="00B72BD4"/>
    <w:rsid w:val="00B7376F"/>
    <w:rsid w:val="00B846EA"/>
    <w:rsid w:val="00B85834"/>
    <w:rsid w:val="00B86ECF"/>
    <w:rsid w:val="00BA66B0"/>
    <w:rsid w:val="00BD04EF"/>
    <w:rsid w:val="00BE6036"/>
    <w:rsid w:val="00C01243"/>
    <w:rsid w:val="00C37FD0"/>
    <w:rsid w:val="00C426F5"/>
    <w:rsid w:val="00C44E0F"/>
    <w:rsid w:val="00C44F35"/>
    <w:rsid w:val="00C56C86"/>
    <w:rsid w:val="00C64C1B"/>
    <w:rsid w:val="00C90A1F"/>
    <w:rsid w:val="00C936A5"/>
    <w:rsid w:val="00CA020C"/>
    <w:rsid w:val="00CB11F9"/>
    <w:rsid w:val="00CB5F93"/>
    <w:rsid w:val="00CC449A"/>
    <w:rsid w:val="00CE0F95"/>
    <w:rsid w:val="00CF4949"/>
    <w:rsid w:val="00D257B7"/>
    <w:rsid w:val="00D32912"/>
    <w:rsid w:val="00D42740"/>
    <w:rsid w:val="00D53A91"/>
    <w:rsid w:val="00D6148B"/>
    <w:rsid w:val="00D64946"/>
    <w:rsid w:val="00D6799A"/>
    <w:rsid w:val="00D70B67"/>
    <w:rsid w:val="00D71950"/>
    <w:rsid w:val="00DA548C"/>
    <w:rsid w:val="00DD79AF"/>
    <w:rsid w:val="00DF2158"/>
    <w:rsid w:val="00E00FB3"/>
    <w:rsid w:val="00E20F40"/>
    <w:rsid w:val="00E32AD0"/>
    <w:rsid w:val="00E3569B"/>
    <w:rsid w:val="00E3758F"/>
    <w:rsid w:val="00E41FAC"/>
    <w:rsid w:val="00E543A4"/>
    <w:rsid w:val="00E6435D"/>
    <w:rsid w:val="00E76FB7"/>
    <w:rsid w:val="00E776ED"/>
    <w:rsid w:val="00E84F3F"/>
    <w:rsid w:val="00E86239"/>
    <w:rsid w:val="00E90EB7"/>
    <w:rsid w:val="00E96BE4"/>
    <w:rsid w:val="00EB1540"/>
    <w:rsid w:val="00EB3F9D"/>
    <w:rsid w:val="00EE35A4"/>
    <w:rsid w:val="00EF1FC6"/>
    <w:rsid w:val="00EF53DF"/>
    <w:rsid w:val="00F04A6B"/>
    <w:rsid w:val="00F260FD"/>
    <w:rsid w:val="00F306AB"/>
    <w:rsid w:val="00F319F4"/>
    <w:rsid w:val="00F669CC"/>
    <w:rsid w:val="00FB4FCD"/>
    <w:rsid w:val="00FD7845"/>
    <w:rsid w:val="00FE6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742B614-F208-4FB4-BEAB-09989738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qFormat/>
    <w:rsid w:val="00B574A9"/>
    <w:pPr>
      <w:keepNext/>
      <w:widowControl w:val="0"/>
      <w:suppressAutoHyphens w:val="0"/>
      <w:spacing w:before="240" w:after="60"/>
      <w:ind w:firstLine="400"/>
      <w:jc w:val="both"/>
      <w:outlineLvl w:val="0"/>
    </w:pPr>
    <w:rPr>
      <w:rFonts w:ascii="Cambria" w:hAnsi="Cambria"/>
      <w:b/>
      <w:bCs/>
      <w:kern w:val="32"/>
      <w:sz w:val="32"/>
      <w:szCs w:val="32"/>
    </w:rPr>
  </w:style>
  <w:style w:type="paragraph" w:styleId="2">
    <w:name w:val="heading 2"/>
    <w:basedOn w:val="a"/>
    <w:next w:val="a"/>
    <w:qFormat/>
    <w:rsid w:val="000000A1"/>
    <w:pPr>
      <w:keepNext/>
      <w:widowControl w:val="0"/>
      <w:suppressAutoHyphens w:val="0"/>
      <w:ind w:firstLine="400"/>
      <w:jc w:val="both"/>
      <w:outlineLvl w:val="1"/>
    </w:pPr>
    <w:rPr>
      <w:b/>
      <w:bCs/>
      <w:i/>
      <w:szCs w:val="20"/>
      <w:lang w:eastAsia="ru-RU"/>
    </w:rPr>
  </w:style>
  <w:style w:type="paragraph" w:styleId="3">
    <w:name w:val="heading 3"/>
    <w:basedOn w:val="a"/>
    <w:next w:val="a"/>
    <w:link w:val="30"/>
    <w:qFormat/>
    <w:rsid w:val="00B574A9"/>
    <w:pPr>
      <w:keepNext/>
      <w:suppressAutoHyphens w:val="0"/>
      <w:spacing w:before="240" w:after="60"/>
      <w:outlineLvl w:val="2"/>
    </w:pPr>
    <w:rPr>
      <w:rFonts w:ascii="Cambria" w:hAnsi="Cambria"/>
      <w:b/>
      <w:bCs/>
      <w:sz w:val="26"/>
      <w:szCs w:val="26"/>
    </w:rPr>
  </w:style>
  <w:style w:type="paragraph" w:styleId="4">
    <w:name w:val="heading 4"/>
    <w:basedOn w:val="a"/>
    <w:next w:val="a"/>
    <w:qFormat/>
    <w:rsid w:val="000000A1"/>
    <w:pPr>
      <w:keepNext/>
      <w:tabs>
        <w:tab w:val="left" w:pos="1418"/>
        <w:tab w:val="right" w:leader="underscore" w:pos="8505"/>
      </w:tabs>
      <w:suppressAutoHyphens w:val="0"/>
      <w:jc w:val="both"/>
      <w:outlineLvl w:val="3"/>
    </w:pPr>
    <w:rPr>
      <w:b/>
      <w:bCs/>
      <w:sz w:val="22"/>
      <w:lang w:eastAsia="ru-RU"/>
    </w:rPr>
  </w:style>
  <w:style w:type="paragraph" w:styleId="5">
    <w:name w:val="heading 5"/>
    <w:basedOn w:val="a"/>
    <w:next w:val="a"/>
    <w:qFormat/>
    <w:rsid w:val="000000A1"/>
    <w:pPr>
      <w:keepNext/>
      <w:shd w:val="clear" w:color="auto" w:fill="E0E0E0"/>
      <w:suppressAutoHyphens w:val="0"/>
      <w:outlineLvl w:val="4"/>
    </w:pPr>
    <w:rPr>
      <w:b/>
      <w:bCs/>
      <w:sz w:val="14"/>
      <w:lang w:eastAsia="ru-RU"/>
    </w:rPr>
  </w:style>
  <w:style w:type="paragraph" w:styleId="6">
    <w:name w:val="heading 6"/>
    <w:basedOn w:val="a"/>
    <w:next w:val="a"/>
    <w:qFormat/>
    <w:rsid w:val="000000A1"/>
    <w:pPr>
      <w:keepNext/>
      <w:tabs>
        <w:tab w:val="left" w:pos="708"/>
      </w:tabs>
      <w:suppressAutoHyphens w:val="0"/>
      <w:jc w:val="center"/>
      <w:outlineLvl w:val="5"/>
    </w:pPr>
    <w:rPr>
      <w:b/>
      <w:bCs/>
      <w:sz w:val="22"/>
      <w:szCs w:val="22"/>
      <w:lang w:eastAsia="ru-RU"/>
    </w:rPr>
  </w:style>
  <w:style w:type="paragraph" w:styleId="7">
    <w:name w:val="heading 7"/>
    <w:basedOn w:val="a"/>
    <w:next w:val="a"/>
    <w:qFormat/>
    <w:rsid w:val="000000A1"/>
    <w:pPr>
      <w:keepNext/>
      <w:suppressAutoHyphens w:val="0"/>
      <w:outlineLvl w:val="6"/>
    </w:pPr>
    <w:rPr>
      <w:b/>
      <w:bCs/>
      <w:smallCaps/>
      <w:sz w:val="16"/>
      <w:lang w:eastAsia="ru-RU"/>
    </w:rPr>
  </w:style>
  <w:style w:type="paragraph" w:styleId="8">
    <w:name w:val="heading 8"/>
    <w:basedOn w:val="a"/>
    <w:next w:val="a"/>
    <w:qFormat/>
    <w:rsid w:val="000000A1"/>
    <w:pPr>
      <w:suppressAutoHyphens w:val="0"/>
      <w:spacing w:before="240" w:after="60"/>
      <w:outlineLvl w:val="7"/>
    </w:pPr>
    <w:rPr>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74A9"/>
    <w:rPr>
      <w:rFonts w:ascii="Cambria" w:hAnsi="Cambria"/>
      <w:b/>
      <w:bCs/>
      <w:kern w:val="32"/>
      <w:sz w:val="32"/>
      <w:szCs w:val="32"/>
      <w:lang w:val="ru-RU" w:eastAsia="ar-SA" w:bidi="ar-SA"/>
    </w:rPr>
  </w:style>
  <w:style w:type="paragraph" w:customStyle="1" w:styleId="a3">
    <w:name w:val="Знак Знак"/>
    <w:basedOn w:val="a"/>
    <w:rsid w:val="00B85834"/>
    <w:pPr>
      <w:tabs>
        <w:tab w:val="num" w:pos="643"/>
      </w:tabs>
      <w:suppressAutoHyphens w:val="0"/>
      <w:spacing w:after="160" w:line="240" w:lineRule="exact"/>
    </w:pPr>
    <w:rPr>
      <w:rFonts w:ascii="Verdana" w:hAnsi="Verdana" w:cs="Verdana"/>
      <w:sz w:val="20"/>
      <w:szCs w:val="20"/>
      <w:lang w:val="en-US" w:eastAsia="en-US"/>
    </w:rPr>
  </w:style>
  <w:style w:type="character" w:customStyle="1" w:styleId="30">
    <w:name w:val="Заголовок 3 Знак"/>
    <w:link w:val="3"/>
    <w:semiHidden/>
    <w:rsid w:val="00B574A9"/>
    <w:rPr>
      <w:rFonts w:ascii="Cambria" w:hAnsi="Cambria"/>
      <w:b/>
      <w:bCs/>
      <w:sz w:val="26"/>
      <w:szCs w:val="26"/>
      <w:lang w:val="ru-RU" w:eastAsia="ar-SA" w:bidi="ar-SA"/>
    </w:rPr>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b w:val="0"/>
      <w:i w:val="0"/>
    </w:rPr>
  </w:style>
  <w:style w:type="character" w:customStyle="1" w:styleId="WW8Num3z0">
    <w:name w:val="WW8Num3z0"/>
    <w:rPr>
      <w:b w:val="0"/>
      <w:sz w:val="24"/>
    </w:rPr>
  </w:style>
  <w:style w:type="character" w:customStyle="1" w:styleId="WW8Num5z0">
    <w:name w:val="WW8Num5z0"/>
    <w:rPr>
      <w:rFonts w:ascii="Times New Roman" w:hAnsi="Times New Roman"/>
    </w:rPr>
  </w:style>
  <w:style w:type="character" w:customStyle="1" w:styleId="11">
    <w:name w:val="Основной шрифт абзаца1"/>
  </w:style>
  <w:style w:type="character" w:customStyle="1" w:styleId="a4">
    <w:name w:val="Маркеры списка"/>
    <w:rPr>
      <w:rFonts w:ascii="OpenSymbol" w:eastAsia="OpenSymbol" w:hAnsi="OpenSymbol" w:cs="OpenSymbol"/>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link w:val="a8"/>
    <w:pPr>
      <w:jc w:val="center"/>
    </w:pPr>
    <w:rPr>
      <w:b/>
      <w:bCs/>
      <w:smallCaps/>
    </w:rPr>
  </w:style>
  <w:style w:type="character" w:customStyle="1" w:styleId="a8">
    <w:name w:val="Основной текст Знак"/>
    <w:link w:val="a7"/>
    <w:rsid w:val="000000A1"/>
    <w:rPr>
      <w:b/>
      <w:bCs/>
      <w:smallCaps/>
      <w:sz w:val="24"/>
      <w:szCs w:val="24"/>
      <w:lang w:val="ru-RU" w:eastAsia="ar-SA" w:bidi="ar-SA"/>
    </w:rPr>
  </w:style>
  <w:style w:type="paragraph" w:styleId="a9">
    <w:name w:val="List"/>
    <w:basedOn w:val="a7"/>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customStyle="1" w:styleId="14">
    <w:name w:val="Цитата1"/>
    <w:basedOn w:val="a"/>
    <w:pPr>
      <w:ind w:left="142" w:right="4819"/>
      <w:jc w:val="center"/>
    </w:pPr>
  </w:style>
  <w:style w:type="paragraph" w:customStyle="1" w:styleId="21">
    <w:name w:val="Основной текст 21"/>
    <w:basedOn w:val="a"/>
    <w:pPr>
      <w:spacing w:after="120" w:line="480" w:lineRule="auto"/>
    </w:pPr>
  </w:style>
  <w:style w:type="paragraph" w:customStyle="1" w:styleId="210">
    <w:name w:val="Основной текст с отступом 21"/>
    <w:basedOn w:val="a"/>
    <w:pPr>
      <w:spacing w:after="120" w:line="480" w:lineRule="auto"/>
      <w:ind w:left="283"/>
    </w:pPr>
  </w:style>
  <w:style w:type="paragraph" w:customStyle="1" w:styleId="31">
    <w:name w:val="Основной текст с отступом 31"/>
    <w:basedOn w:val="a"/>
    <w:pPr>
      <w:spacing w:after="120"/>
      <w:ind w:left="283"/>
    </w:pPr>
    <w:rPr>
      <w:sz w:val="16"/>
      <w:szCs w:val="16"/>
    </w:rPr>
  </w:style>
  <w:style w:type="paragraph" w:customStyle="1" w:styleId="Default">
    <w:name w:val="Default"/>
    <w:pPr>
      <w:suppressAutoHyphens/>
      <w:autoSpaceDE w:val="0"/>
    </w:pPr>
    <w:rPr>
      <w:rFonts w:eastAsia="Arial"/>
      <w:color w:val="000000"/>
      <w:sz w:val="24"/>
      <w:szCs w:val="24"/>
      <w:lang w:eastAsia="ar-SA"/>
    </w:rPr>
  </w:style>
  <w:style w:type="paragraph" w:styleId="aa">
    <w:name w:val="footer"/>
    <w:basedOn w:val="a"/>
    <w:link w:val="ab"/>
    <w:pPr>
      <w:tabs>
        <w:tab w:val="center" w:pos="4677"/>
        <w:tab w:val="right" w:pos="9355"/>
      </w:tabs>
    </w:pPr>
  </w:style>
  <w:style w:type="character" w:customStyle="1" w:styleId="ab">
    <w:name w:val="Нижний колонтитул Знак"/>
    <w:link w:val="aa"/>
    <w:semiHidden/>
    <w:rsid w:val="000000A1"/>
    <w:rPr>
      <w:sz w:val="24"/>
      <w:szCs w:val="24"/>
      <w:lang w:val="ru-RU" w:eastAsia="ar-SA" w:bidi="ar-SA"/>
    </w:rPr>
  </w:style>
  <w:style w:type="paragraph" w:customStyle="1" w:styleId="40">
    <w:name w:val="заголовок 4"/>
    <w:basedOn w:val="a"/>
    <w:pPr>
      <w:ind w:firstLine="8"/>
      <w:jc w:val="both"/>
    </w:pPr>
    <w:rPr>
      <w:spacing w:val="-4"/>
      <w:sz w:val="20"/>
      <w:szCs w:val="20"/>
    </w:rPr>
  </w:style>
  <w:style w:type="paragraph" w:customStyle="1" w:styleId="15">
    <w:name w:val="Схема документа1"/>
    <w:basedOn w:val="a"/>
    <w:pPr>
      <w:shd w:val="clear" w:color="auto" w:fill="000080"/>
    </w:pPr>
    <w:rPr>
      <w:rFonts w:ascii="Tahoma" w:hAnsi="Tahoma" w:cs="Tahoma"/>
    </w:rPr>
  </w:style>
  <w:style w:type="paragraph" w:customStyle="1" w:styleId="ac">
    <w:name w:val="ОбычнРаздел"/>
    <w:basedOn w:val="a"/>
    <w:pPr>
      <w:keepNext/>
      <w:spacing w:before="360" w:after="120" w:line="300" w:lineRule="auto"/>
      <w:jc w:val="center"/>
    </w:pPr>
    <w:rPr>
      <w:b/>
      <w:sz w:val="32"/>
      <w:szCs w:val="20"/>
    </w:rPr>
  </w:style>
  <w:style w:type="paragraph" w:customStyle="1" w:styleId="310">
    <w:name w:val="Основной текст 31"/>
    <w:basedOn w:val="a"/>
    <w:pPr>
      <w:spacing w:after="120"/>
    </w:pPr>
    <w:rPr>
      <w:sz w:val="16"/>
      <w:szCs w:val="16"/>
    </w:rPr>
  </w:style>
  <w:style w:type="paragraph" w:customStyle="1" w:styleId="ad">
    <w:name w:val="Текст приложения"/>
    <w:basedOn w:val="a"/>
    <w:pPr>
      <w:ind w:firstLine="720"/>
      <w:jc w:val="both"/>
    </w:pPr>
    <w:rPr>
      <w:sz w:val="30"/>
      <w:szCs w:val="20"/>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character" w:styleId="af0">
    <w:name w:val="page number"/>
    <w:basedOn w:val="a0"/>
    <w:rsid w:val="00424602"/>
  </w:style>
  <w:style w:type="paragraph" w:styleId="af1">
    <w:name w:val="Block Text"/>
    <w:basedOn w:val="a"/>
    <w:rsid w:val="002F75C6"/>
    <w:pPr>
      <w:suppressAutoHyphens w:val="0"/>
      <w:ind w:left="142" w:right="4819"/>
      <w:jc w:val="center"/>
    </w:pPr>
    <w:rPr>
      <w:lang w:eastAsia="ru-RU"/>
    </w:rPr>
  </w:style>
  <w:style w:type="paragraph" w:customStyle="1" w:styleId="16">
    <w:name w:val="Знак1"/>
    <w:basedOn w:val="a"/>
    <w:rsid w:val="00237CC3"/>
    <w:pPr>
      <w:tabs>
        <w:tab w:val="num" w:pos="643"/>
      </w:tabs>
      <w:suppressAutoHyphens w:val="0"/>
      <w:spacing w:after="160" w:line="240" w:lineRule="exact"/>
    </w:pPr>
    <w:rPr>
      <w:rFonts w:ascii="Verdana" w:hAnsi="Verdana" w:cs="Verdana"/>
      <w:sz w:val="20"/>
      <w:szCs w:val="20"/>
      <w:lang w:val="en-US" w:eastAsia="en-US"/>
    </w:rPr>
  </w:style>
  <w:style w:type="paragraph" w:customStyle="1" w:styleId="af2">
    <w:name w:val="Для таблиц"/>
    <w:basedOn w:val="a"/>
    <w:rsid w:val="00B85834"/>
    <w:pPr>
      <w:suppressAutoHyphens w:val="0"/>
    </w:pPr>
    <w:rPr>
      <w:lang w:eastAsia="ru-RU"/>
    </w:rPr>
  </w:style>
  <w:style w:type="table" w:styleId="af3">
    <w:name w:val="Table Grid"/>
    <w:basedOn w:val="a1"/>
    <w:rsid w:val="003E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2"/>
    <w:uiPriority w:val="99"/>
    <w:rsid w:val="007D4204"/>
    <w:pPr>
      <w:spacing w:after="120" w:line="480" w:lineRule="auto"/>
      <w:ind w:left="283"/>
    </w:pPr>
  </w:style>
  <w:style w:type="character" w:customStyle="1" w:styleId="22">
    <w:name w:val="Основной текст с отступом 2 Знак"/>
    <w:link w:val="20"/>
    <w:uiPriority w:val="99"/>
    <w:rsid w:val="000000A1"/>
    <w:rPr>
      <w:sz w:val="24"/>
      <w:szCs w:val="24"/>
      <w:lang w:val="ru-RU" w:eastAsia="ar-SA" w:bidi="ar-SA"/>
    </w:rPr>
  </w:style>
  <w:style w:type="paragraph" w:customStyle="1" w:styleId="32">
    <w:name w:val="Знак Знак3 Знак Знак Знак Знак Знак Знак Знак Знак Знак"/>
    <w:basedOn w:val="a"/>
    <w:rsid w:val="007D4204"/>
    <w:pPr>
      <w:tabs>
        <w:tab w:val="num" w:pos="643"/>
      </w:tabs>
      <w:suppressAutoHyphens w:val="0"/>
      <w:spacing w:after="160" w:line="240" w:lineRule="exact"/>
    </w:pPr>
    <w:rPr>
      <w:rFonts w:ascii="Verdana" w:hAnsi="Verdana" w:cs="Verdana"/>
      <w:sz w:val="20"/>
      <w:szCs w:val="20"/>
      <w:lang w:val="en-US" w:eastAsia="en-US"/>
    </w:rPr>
  </w:style>
  <w:style w:type="paragraph" w:styleId="af4">
    <w:name w:val="Normal (Web)"/>
    <w:basedOn w:val="a"/>
    <w:rsid w:val="007D4204"/>
    <w:pPr>
      <w:suppressAutoHyphens w:val="0"/>
      <w:spacing w:before="100" w:beforeAutospacing="1" w:after="100" w:afterAutospacing="1"/>
    </w:pPr>
    <w:rPr>
      <w:lang w:eastAsia="ru-RU"/>
    </w:rPr>
  </w:style>
  <w:style w:type="paragraph" w:styleId="af5">
    <w:name w:val="Body Text Indent"/>
    <w:aliases w:val="текст,Основной текст 1,Нумерованный список !!,Надин стиль"/>
    <w:basedOn w:val="a"/>
    <w:link w:val="af6"/>
    <w:rsid w:val="000000A1"/>
    <w:pPr>
      <w:spacing w:after="120"/>
      <w:ind w:left="283"/>
    </w:pPr>
  </w:style>
  <w:style w:type="character" w:customStyle="1" w:styleId="af6">
    <w:name w:val="Основной текст с отступом Знак"/>
    <w:aliases w:val="текст Знак,Основной текст 1 Знак,Нумерованный список !! Знак,Надин стиль Знак"/>
    <w:link w:val="af5"/>
    <w:rsid w:val="000000A1"/>
    <w:rPr>
      <w:sz w:val="24"/>
      <w:szCs w:val="24"/>
      <w:lang w:val="ru-RU" w:eastAsia="ar-SA" w:bidi="ar-SA"/>
    </w:rPr>
  </w:style>
  <w:style w:type="paragraph" w:customStyle="1" w:styleId="af7">
    <w:name w:val="список с точками"/>
    <w:basedOn w:val="a"/>
    <w:rsid w:val="000000A1"/>
    <w:pPr>
      <w:tabs>
        <w:tab w:val="num" w:pos="720"/>
        <w:tab w:val="num" w:pos="756"/>
      </w:tabs>
      <w:suppressAutoHyphens w:val="0"/>
      <w:spacing w:line="312" w:lineRule="auto"/>
      <w:ind w:left="756" w:hanging="360"/>
      <w:jc w:val="both"/>
    </w:pPr>
    <w:rPr>
      <w:lang w:eastAsia="ru-RU"/>
    </w:rPr>
  </w:style>
  <w:style w:type="paragraph" w:customStyle="1" w:styleId="23">
    <w:name w:val="заголовок 2"/>
    <w:basedOn w:val="a"/>
    <w:next w:val="a"/>
    <w:rsid w:val="000000A1"/>
    <w:pPr>
      <w:keepNext/>
      <w:widowControl w:val="0"/>
      <w:suppressAutoHyphens w:val="0"/>
      <w:ind w:firstLine="400"/>
      <w:jc w:val="both"/>
      <w:outlineLvl w:val="1"/>
    </w:pPr>
    <w:rPr>
      <w:rFonts w:cs="Arial"/>
      <w:szCs w:val="28"/>
      <w:lang w:eastAsia="ru-RU"/>
    </w:rPr>
  </w:style>
  <w:style w:type="paragraph" w:styleId="af8">
    <w:name w:val="header"/>
    <w:basedOn w:val="a"/>
    <w:link w:val="af9"/>
    <w:rsid w:val="000000A1"/>
    <w:pPr>
      <w:tabs>
        <w:tab w:val="center" w:pos="4677"/>
        <w:tab w:val="right" w:pos="9355"/>
      </w:tabs>
      <w:suppressAutoHyphens w:val="0"/>
    </w:pPr>
  </w:style>
  <w:style w:type="character" w:customStyle="1" w:styleId="af9">
    <w:name w:val="Верхний колонтитул Знак"/>
    <w:link w:val="af8"/>
    <w:rsid w:val="000000A1"/>
    <w:rPr>
      <w:sz w:val="24"/>
      <w:szCs w:val="24"/>
      <w:lang w:val="ru-RU" w:eastAsia="ar-SA" w:bidi="ar-SA"/>
    </w:rPr>
  </w:style>
  <w:style w:type="character" w:styleId="afa">
    <w:name w:val="Hyperlink"/>
    <w:rsid w:val="000000A1"/>
    <w:rPr>
      <w:color w:val="0000FF"/>
      <w:u w:val="single"/>
    </w:rPr>
  </w:style>
  <w:style w:type="paragraph" w:customStyle="1" w:styleId="17">
    <w:name w:val="Абзац_1"/>
    <w:basedOn w:val="a"/>
    <w:rsid w:val="000000A1"/>
    <w:pPr>
      <w:suppressAutoHyphens w:val="0"/>
      <w:spacing w:before="60"/>
      <w:ind w:firstLine="567"/>
      <w:jc w:val="both"/>
    </w:pPr>
    <w:rPr>
      <w:szCs w:val="20"/>
      <w:lang w:eastAsia="ru-RU"/>
    </w:rPr>
  </w:style>
  <w:style w:type="paragraph" w:styleId="afb">
    <w:name w:val="Title"/>
    <w:basedOn w:val="a"/>
    <w:link w:val="afc"/>
    <w:qFormat/>
    <w:rsid w:val="000000A1"/>
    <w:pPr>
      <w:suppressAutoHyphens w:val="0"/>
      <w:ind w:right="-766"/>
      <w:jc w:val="center"/>
    </w:pPr>
    <w:rPr>
      <w:sz w:val="28"/>
    </w:rPr>
  </w:style>
  <w:style w:type="character" w:customStyle="1" w:styleId="afc">
    <w:name w:val="Название Знак"/>
    <w:link w:val="afb"/>
    <w:rsid w:val="000000A1"/>
    <w:rPr>
      <w:sz w:val="28"/>
      <w:szCs w:val="24"/>
      <w:lang w:val="ru-RU" w:eastAsia="ar-SA" w:bidi="ar-SA"/>
    </w:rPr>
  </w:style>
  <w:style w:type="paragraph" w:styleId="33">
    <w:name w:val="List Bullet 3"/>
    <w:basedOn w:val="a"/>
    <w:autoRedefine/>
    <w:rsid w:val="000000A1"/>
    <w:pPr>
      <w:tabs>
        <w:tab w:val="left" w:pos="708"/>
      </w:tabs>
      <w:suppressAutoHyphens w:val="0"/>
      <w:ind w:firstLine="567"/>
    </w:pPr>
    <w:rPr>
      <w:bCs/>
      <w:i/>
      <w:iCs/>
      <w:sz w:val="28"/>
      <w:szCs w:val="28"/>
      <w:lang w:eastAsia="ru-RU"/>
    </w:rPr>
  </w:style>
  <w:style w:type="paragraph" w:styleId="afd">
    <w:name w:val="List Paragraph"/>
    <w:basedOn w:val="a"/>
    <w:uiPriority w:val="34"/>
    <w:qFormat/>
    <w:rsid w:val="000000A1"/>
    <w:pPr>
      <w:suppressAutoHyphens w:val="0"/>
      <w:spacing w:after="200" w:line="276" w:lineRule="auto"/>
      <w:ind w:left="720"/>
      <w:contextualSpacing/>
    </w:pPr>
    <w:rPr>
      <w:rFonts w:ascii="Calibri" w:eastAsia="Calibri" w:hAnsi="Calibri"/>
      <w:sz w:val="22"/>
      <w:szCs w:val="22"/>
      <w:lang w:eastAsia="en-US"/>
    </w:rPr>
  </w:style>
  <w:style w:type="paragraph" w:styleId="34">
    <w:name w:val="Body Text Indent 3"/>
    <w:basedOn w:val="a"/>
    <w:link w:val="35"/>
    <w:rsid w:val="000000A1"/>
    <w:pPr>
      <w:suppressAutoHyphens w:val="0"/>
      <w:spacing w:after="120"/>
      <w:ind w:left="283"/>
    </w:pPr>
    <w:rPr>
      <w:sz w:val="16"/>
      <w:szCs w:val="16"/>
    </w:rPr>
  </w:style>
  <w:style w:type="character" w:customStyle="1" w:styleId="35">
    <w:name w:val="Основной текст с отступом 3 Знак"/>
    <w:link w:val="34"/>
    <w:rsid w:val="000000A1"/>
    <w:rPr>
      <w:sz w:val="16"/>
      <w:szCs w:val="16"/>
      <w:lang w:val="ru-RU" w:eastAsia="ar-SA" w:bidi="ar-SA"/>
    </w:rPr>
  </w:style>
  <w:style w:type="paragraph" w:customStyle="1" w:styleId="afe">
    <w:name w:val="Абзац"/>
    <w:basedOn w:val="a"/>
    <w:rsid w:val="000000A1"/>
    <w:pPr>
      <w:suppressAutoHyphens w:val="0"/>
      <w:spacing w:line="312" w:lineRule="auto"/>
      <w:ind w:firstLine="567"/>
      <w:jc w:val="both"/>
    </w:pPr>
    <w:rPr>
      <w:szCs w:val="20"/>
      <w:lang w:eastAsia="ru-RU"/>
    </w:rPr>
  </w:style>
  <w:style w:type="paragraph" w:customStyle="1" w:styleId="FR2">
    <w:name w:val="FR2"/>
    <w:rsid w:val="000000A1"/>
    <w:pPr>
      <w:widowControl w:val="0"/>
      <w:spacing w:line="300" w:lineRule="auto"/>
      <w:ind w:firstLine="720"/>
      <w:jc w:val="both"/>
    </w:pPr>
    <w:rPr>
      <w:sz w:val="28"/>
    </w:rPr>
  </w:style>
  <w:style w:type="paragraph" w:styleId="24">
    <w:name w:val="Body Text 2"/>
    <w:basedOn w:val="a"/>
    <w:link w:val="25"/>
    <w:rsid w:val="000000A1"/>
    <w:pPr>
      <w:tabs>
        <w:tab w:val="left" w:pos="7088"/>
      </w:tabs>
      <w:suppressAutoHyphens w:val="0"/>
      <w:ind w:right="-766"/>
      <w:jc w:val="center"/>
    </w:pPr>
  </w:style>
  <w:style w:type="character" w:customStyle="1" w:styleId="25">
    <w:name w:val="Основной текст 2 Знак"/>
    <w:link w:val="24"/>
    <w:rsid w:val="000000A1"/>
    <w:rPr>
      <w:sz w:val="24"/>
      <w:szCs w:val="24"/>
      <w:lang w:val="ru-RU" w:eastAsia="ar-SA" w:bidi="ar-SA"/>
    </w:rPr>
  </w:style>
  <w:style w:type="character" w:customStyle="1" w:styleId="18">
    <w:name w:val="Основной текст1"/>
    <w:rsid w:val="000000A1"/>
    <w:rPr>
      <w:rFonts w:ascii="Times New Roman" w:eastAsia="Times New Roman" w:hAnsi="Times New Roman" w:cs="Times New Roman"/>
      <w:sz w:val="26"/>
      <w:szCs w:val="26"/>
      <w:u w:val="single"/>
      <w:shd w:val="clear" w:color="auto" w:fill="FFFFFF"/>
    </w:rPr>
  </w:style>
  <w:style w:type="character" w:customStyle="1" w:styleId="aff">
    <w:name w:val="Основной текст_"/>
    <w:link w:val="26"/>
    <w:rsid w:val="000000A1"/>
    <w:rPr>
      <w:sz w:val="26"/>
      <w:szCs w:val="26"/>
      <w:lang w:val="ru-RU" w:eastAsia="ru-RU" w:bidi="ar-SA"/>
    </w:rPr>
  </w:style>
  <w:style w:type="paragraph" w:customStyle="1" w:styleId="26">
    <w:name w:val="Основной текст2"/>
    <w:basedOn w:val="a"/>
    <w:link w:val="aff"/>
    <w:rsid w:val="000000A1"/>
    <w:pPr>
      <w:shd w:val="clear" w:color="auto" w:fill="FFFFFF"/>
      <w:suppressAutoHyphens w:val="0"/>
      <w:spacing w:after="720" w:line="0" w:lineRule="atLeast"/>
      <w:jc w:val="both"/>
    </w:pPr>
    <w:rPr>
      <w:sz w:val="26"/>
      <w:szCs w:val="26"/>
      <w:lang w:eastAsia="ru-RU"/>
    </w:rPr>
  </w:style>
  <w:style w:type="character" w:customStyle="1" w:styleId="65pt">
    <w:name w:val="Основной текст + 6;5 pt;Малые прописные"/>
    <w:rsid w:val="000000A1"/>
    <w:rPr>
      <w:rFonts w:ascii="Times New Roman" w:eastAsia="Times New Roman" w:hAnsi="Times New Roman" w:cs="Times New Roman"/>
      <w:b w:val="0"/>
      <w:bCs w:val="0"/>
      <w:i w:val="0"/>
      <w:iCs w:val="0"/>
      <w:smallCaps/>
      <w:strike w:val="0"/>
      <w:spacing w:val="0"/>
      <w:sz w:val="13"/>
      <w:szCs w:val="13"/>
      <w:u w:val="single"/>
      <w:lang w:val="ru-RU" w:eastAsia="ru-RU" w:bidi="ar-SA"/>
    </w:rPr>
  </w:style>
  <w:style w:type="paragraph" w:styleId="HTML">
    <w:name w:val="HTML Preformatted"/>
    <w:basedOn w:val="a"/>
    <w:rsid w:val="00000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customStyle="1" w:styleId="aff0">
    <w:name w:val="Текст табл."/>
    <w:basedOn w:val="a"/>
    <w:rsid w:val="000000A1"/>
    <w:pPr>
      <w:suppressAutoHyphens w:val="0"/>
      <w:jc w:val="both"/>
    </w:pPr>
    <w:rPr>
      <w:szCs w:val="20"/>
      <w:lang w:eastAsia="ru-RU"/>
    </w:rPr>
  </w:style>
  <w:style w:type="paragraph" w:styleId="36">
    <w:name w:val="Body Text 3"/>
    <w:basedOn w:val="a"/>
    <w:rsid w:val="000000A1"/>
    <w:pPr>
      <w:suppressAutoHyphens w:val="0"/>
      <w:jc w:val="right"/>
    </w:pPr>
    <w:rPr>
      <w:sz w:val="16"/>
      <w:lang w:eastAsia="ru-RU"/>
    </w:rPr>
  </w:style>
  <w:style w:type="paragraph" w:customStyle="1" w:styleId="p">
    <w:name w:val="p"/>
    <w:basedOn w:val="a"/>
    <w:rsid w:val="000000A1"/>
    <w:pPr>
      <w:suppressAutoHyphens w:val="0"/>
      <w:spacing w:before="100" w:beforeAutospacing="1" w:after="100" w:afterAutospacing="1"/>
    </w:pPr>
    <w:rPr>
      <w:lang w:eastAsia="ru-RU"/>
    </w:rPr>
  </w:style>
  <w:style w:type="paragraph" w:customStyle="1" w:styleId="110">
    <w:name w:val="Заголовок 11"/>
    <w:basedOn w:val="a"/>
    <w:rsid w:val="000000A1"/>
    <w:pPr>
      <w:suppressAutoHyphens w:val="0"/>
      <w:outlineLvl w:val="1"/>
    </w:pPr>
    <w:rPr>
      <w:rFonts w:ascii="Verdana" w:hAnsi="Verdana"/>
      <w:kern w:val="36"/>
      <w:sz w:val="43"/>
      <w:szCs w:val="43"/>
      <w:lang w:eastAsia="ru-RU"/>
    </w:rPr>
  </w:style>
  <w:style w:type="paragraph" w:customStyle="1" w:styleId="aff1">
    <w:name w:val="текст сноски"/>
    <w:basedOn w:val="a"/>
    <w:rsid w:val="000000A1"/>
    <w:pPr>
      <w:suppressAutoHyphens w:val="0"/>
      <w:autoSpaceDE w:val="0"/>
      <w:autoSpaceDN w:val="0"/>
      <w:adjustRightInd w:val="0"/>
      <w:jc w:val="both"/>
    </w:pPr>
    <w:rPr>
      <w:rFonts w:ascii="Baltica" w:hAnsi="Baltica"/>
      <w:sz w:val="20"/>
      <w:szCs w:val="20"/>
      <w:lang w:eastAsia="ru-RU"/>
    </w:rPr>
  </w:style>
  <w:style w:type="paragraph" w:customStyle="1" w:styleId="19">
    <w:name w:val="Обычный1"/>
    <w:rsid w:val="000000A1"/>
    <w:pPr>
      <w:spacing w:line="280" w:lineRule="auto"/>
    </w:pPr>
    <w:rPr>
      <w:snapToGrid w:val="0"/>
    </w:rPr>
  </w:style>
  <w:style w:type="paragraph" w:customStyle="1" w:styleId="Normal1">
    <w:name w:val="Normal1"/>
    <w:rsid w:val="000000A1"/>
    <w:pPr>
      <w:widowControl w:val="0"/>
    </w:pPr>
  </w:style>
  <w:style w:type="character" w:styleId="aff2">
    <w:name w:val="FollowedHyperlink"/>
    <w:rsid w:val="000000A1"/>
    <w:rPr>
      <w:color w:val="800080"/>
      <w:u w:val="single"/>
    </w:rPr>
  </w:style>
  <w:style w:type="paragraph" w:customStyle="1" w:styleId="Style121">
    <w:name w:val="Style121"/>
    <w:basedOn w:val="a"/>
    <w:rsid w:val="000000A1"/>
    <w:pPr>
      <w:widowControl w:val="0"/>
      <w:suppressAutoHyphens w:val="0"/>
      <w:autoSpaceDE w:val="0"/>
      <w:autoSpaceDN w:val="0"/>
      <w:adjustRightInd w:val="0"/>
    </w:pPr>
    <w:rPr>
      <w:lang w:eastAsia="ru-RU"/>
    </w:rPr>
  </w:style>
  <w:style w:type="character" w:customStyle="1" w:styleId="FontStyle561">
    <w:name w:val="Font Style561"/>
    <w:rsid w:val="000000A1"/>
    <w:rPr>
      <w:rFonts w:ascii="Arial" w:hAnsi="Arial" w:cs="Arial"/>
      <w:sz w:val="18"/>
      <w:szCs w:val="18"/>
    </w:rPr>
  </w:style>
  <w:style w:type="paragraph" w:customStyle="1" w:styleId="Style9">
    <w:name w:val="Style9"/>
    <w:basedOn w:val="a"/>
    <w:rsid w:val="000000A1"/>
    <w:pPr>
      <w:widowControl w:val="0"/>
      <w:suppressAutoHyphens w:val="0"/>
      <w:autoSpaceDE w:val="0"/>
      <w:autoSpaceDN w:val="0"/>
      <w:adjustRightInd w:val="0"/>
    </w:pPr>
    <w:rPr>
      <w:lang w:eastAsia="ru-RU"/>
    </w:rPr>
  </w:style>
  <w:style w:type="paragraph" w:customStyle="1" w:styleId="Style51">
    <w:name w:val="Style51"/>
    <w:basedOn w:val="a"/>
    <w:rsid w:val="000000A1"/>
    <w:pPr>
      <w:widowControl w:val="0"/>
      <w:suppressAutoHyphens w:val="0"/>
      <w:autoSpaceDE w:val="0"/>
      <w:autoSpaceDN w:val="0"/>
      <w:adjustRightInd w:val="0"/>
    </w:pPr>
    <w:rPr>
      <w:lang w:eastAsia="ru-RU"/>
    </w:rPr>
  </w:style>
  <w:style w:type="paragraph" w:customStyle="1" w:styleId="Style165">
    <w:name w:val="Style165"/>
    <w:basedOn w:val="a"/>
    <w:rsid w:val="000000A1"/>
    <w:pPr>
      <w:widowControl w:val="0"/>
      <w:suppressAutoHyphens w:val="0"/>
      <w:autoSpaceDE w:val="0"/>
      <w:autoSpaceDN w:val="0"/>
      <w:adjustRightInd w:val="0"/>
      <w:spacing w:line="216" w:lineRule="exact"/>
      <w:ind w:firstLine="134"/>
    </w:pPr>
    <w:rPr>
      <w:lang w:eastAsia="ru-RU"/>
    </w:rPr>
  </w:style>
  <w:style w:type="character" w:customStyle="1" w:styleId="FontStyle554">
    <w:name w:val="Font Style554"/>
    <w:rsid w:val="000000A1"/>
    <w:rPr>
      <w:rFonts w:ascii="Arial" w:hAnsi="Arial" w:cs="Arial"/>
      <w:b/>
      <w:bCs/>
      <w:sz w:val="32"/>
      <w:szCs w:val="32"/>
    </w:rPr>
  </w:style>
  <w:style w:type="paragraph" w:customStyle="1" w:styleId="Style12">
    <w:name w:val="Style12"/>
    <w:basedOn w:val="a"/>
    <w:rsid w:val="000000A1"/>
    <w:pPr>
      <w:widowControl w:val="0"/>
      <w:suppressAutoHyphens w:val="0"/>
      <w:autoSpaceDE w:val="0"/>
      <w:autoSpaceDN w:val="0"/>
      <w:adjustRightInd w:val="0"/>
    </w:pPr>
    <w:rPr>
      <w:lang w:eastAsia="ru-RU"/>
    </w:rPr>
  </w:style>
  <w:style w:type="paragraph" w:customStyle="1" w:styleId="aff3">
    <w:name w:val="Название теста"/>
    <w:basedOn w:val="a"/>
    <w:rsid w:val="000000A1"/>
    <w:pPr>
      <w:suppressAutoHyphens w:val="0"/>
      <w:jc w:val="center"/>
    </w:pPr>
    <w:rPr>
      <w:rFonts w:ascii="Calibri" w:hAnsi="Calibri" w:cs="Calibri"/>
      <w:b/>
      <w:bCs/>
      <w:u w:val="single"/>
      <w:lang w:eastAsia="ru-RU"/>
    </w:rPr>
  </w:style>
  <w:style w:type="paragraph" w:customStyle="1" w:styleId="aff4">
    <w:name w:val="Вопрос"/>
    <w:basedOn w:val="a"/>
    <w:rsid w:val="00D32912"/>
    <w:pPr>
      <w:keepNext/>
      <w:suppressAutoHyphens w:val="0"/>
      <w:overflowPunct w:val="0"/>
      <w:autoSpaceDE w:val="0"/>
      <w:autoSpaceDN w:val="0"/>
      <w:adjustRightInd w:val="0"/>
      <w:spacing w:line="228" w:lineRule="auto"/>
      <w:jc w:val="both"/>
    </w:pPr>
    <w:rPr>
      <w:b/>
      <w:sz w:val="28"/>
      <w:szCs w:val="20"/>
      <w:u w:val="single"/>
      <w:lang w:eastAsia="ru-RU"/>
    </w:rPr>
  </w:style>
  <w:style w:type="paragraph" w:customStyle="1" w:styleId="aff5">
    <w:name w:val="Действие"/>
    <w:basedOn w:val="a"/>
    <w:next w:val="aff4"/>
    <w:rsid w:val="00D32912"/>
    <w:pPr>
      <w:keepNext/>
      <w:suppressAutoHyphens w:val="0"/>
      <w:overflowPunct w:val="0"/>
      <w:autoSpaceDE w:val="0"/>
      <w:autoSpaceDN w:val="0"/>
      <w:adjustRightInd w:val="0"/>
      <w:spacing w:line="228" w:lineRule="auto"/>
      <w:jc w:val="both"/>
    </w:pPr>
    <w:rPr>
      <w:i/>
      <w:sz w:val="28"/>
      <w:szCs w:val="20"/>
      <w:lang w:eastAsia="ru-RU"/>
    </w:rPr>
  </w:style>
  <w:style w:type="paragraph" w:customStyle="1" w:styleId="aff6">
    <w:name w:val="Ответ"/>
    <w:basedOn w:val="a"/>
    <w:next w:val="a"/>
    <w:rsid w:val="00D32912"/>
    <w:pPr>
      <w:keepLines/>
      <w:suppressAutoHyphens w:val="0"/>
      <w:overflowPunct w:val="0"/>
      <w:autoSpaceDE w:val="0"/>
      <w:autoSpaceDN w:val="0"/>
      <w:adjustRightInd w:val="0"/>
      <w:spacing w:line="228" w:lineRule="auto"/>
      <w:jc w:val="both"/>
    </w:pPr>
    <w:rPr>
      <w:sz w:val="28"/>
      <w:szCs w:val="20"/>
      <w:lang w:eastAsia="ru-RU"/>
    </w:rPr>
  </w:style>
  <w:style w:type="paragraph" w:customStyle="1" w:styleId="aff7">
    <w:name w:val="Ответ заголовок таблицы"/>
    <w:basedOn w:val="a"/>
    <w:next w:val="a"/>
    <w:rsid w:val="00D32912"/>
    <w:pPr>
      <w:suppressAutoHyphens w:val="0"/>
      <w:overflowPunct w:val="0"/>
      <w:autoSpaceDE w:val="0"/>
      <w:autoSpaceDN w:val="0"/>
      <w:adjustRightInd w:val="0"/>
      <w:spacing w:line="228" w:lineRule="auto"/>
      <w:jc w:val="center"/>
    </w:pPr>
    <w:rPr>
      <w:rFonts w:ascii="Arial" w:hAnsi="Arial" w:cs="Arial"/>
      <w:b/>
      <w:szCs w:val="20"/>
      <w:lang w:eastAsia="ru-RU"/>
    </w:rPr>
  </w:style>
  <w:style w:type="paragraph" w:customStyle="1" w:styleId="aff8">
    <w:name w:val="Ответ таблица"/>
    <w:basedOn w:val="aff7"/>
    <w:rsid w:val="00D32912"/>
    <w:pPr>
      <w:jc w:val="both"/>
    </w:pPr>
    <w:rPr>
      <w:b w:val="0"/>
      <w:sz w:val="22"/>
      <w:szCs w:val="22"/>
    </w:rPr>
  </w:style>
  <w:style w:type="character" w:customStyle="1" w:styleId="80">
    <w:name w:val="Знак8"/>
    <w:rsid w:val="0055316B"/>
    <w:rPr>
      <w:rFonts w:ascii="Cambria" w:hAnsi="Cambria"/>
      <w:b/>
      <w:bCs/>
      <w:kern w:val="32"/>
      <w:sz w:val="32"/>
      <w:szCs w:val="32"/>
      <w:lang w:val="ru-RU" w:eastAsia="ru-RU" w:bidi="ar-SA"/>
    </w:rPr>
  </w:style>
  <w:style w:type="paragraph" w:styleId="aff9">
    <w:name w:val="Document Map"/>
    <w:basedOn w:val="a"/>
    <w:link w:val="affa"/>
    <w:semiHidden/>
    <w:rsid w:val="002944E3"/>
    <w:pPr>
      <w:shd w:val="clear" w:color="auto" w:fill="000080"/>
      <w:suppressAutoHyphens w:val="0"/>
    </w:pPr>
    <w:rPr>
      <w:rFonts w:ascii="Tahoma" w:hAnsi="Tahoma" w:cs="Tahoma"/>
      <w:sz w:val="20"/>
      <w:szCs w:val="20"/>
      <w:lang w:eastAsia="ru-RU"/>
    </w:rPr>
  </w:style>
  <w:style w:type="character" w:customStyle="1" w:styleId="affa">
    <w:name w:val="Схема документа Знак"/>
    <w:link w:val="aff9"/>
    <w:semiHidden/>
    <w:rsid w:val="002944E3"/>
    <w:rPr>
      <w:rFonts w:ascii="Tahoma" w:hAnsi="Tahoma" w:cs="Tahoma"/>
      <w:shd w:val="clear" w:color="auto" w:fill="000080"/>
    </w:rPr>
  </w:style>
  <w:style w:type="paragraph" w:styleId="affb">
    <w:name w:val="Balloon Text"/>
    <w:basedOn w:val="a"/>
    <w:link w:val="affc"/>
    <w:semiHidden/>
    <w:rsid w:val="002944E3"/>
    <w:pPr>
      <w:suppressAutoHyphens w:val="0"/>
    </w:pPr>
    <w:rPr>
      <w:rFonts w:ascii="Tahoma" w:hAnsi="Tahoma" w:cs="Tahoma"/>
      <w:sz w:val="16"/>
      <w:szCs w:val="16"/>
      <w:lang w:eastAsia="ru-RU"/>
    </w:rPr>
  </w:style>
  <w:style w:type="character" w:customStyle="1" w:styleId="affc">
    <w:name w:val="Текст выноски Знак"/>
    <w:link w:val="affb"/>
    <w:semiHidden/>
    <w:rsid w:val="002944E3"/>
    <w:rPr>
      <w:rFonts w:ascii="Tahoma" w:hAnsi="Tahoma" w:cs="Tahoma"/>
      <w:sz w:val="16"/>
      <w:szCs w:val="16"/>
    </w:rPr>
  </w:style>
  <w:style w:type="paragraph" w:customStyle="1" w:styleId="81">
    <w:name w:val="Знак Знак8"/>
    <w:basedOn w:val="a"/>
    <w:rsid w:val="002944E3"/>
    <w:pPr>
      <w:tabs>
        <w:tab w:val="num" w:pos="643"/>
      </w:tabs>
      <w:suppressAutoHyphens w:val="0"/>
      <w:spacing w:after="160" w:line="240" w:lineRule="exact"/>
    </w:pPr>
    <w:rPr>
      <w:rFonts w:ascii="Verdana" w:hAnsi="Verdana" w:cs="Verdana"/>
      <w:sz w:val="20"/>
      <w:szCs w:val="20"/>
      <w:lang w:val="en-US" w:eastAsia="en-US"/>
    </w:rPr>
  </w:style>
  <w:style w:type="paragraph" w:styleId="affd">
    <w:name w:val="footnote text"/>
    <w:basedOn w:val="a"/>
    <w:link w:val="affe"/>
    <w:semiHidden/>
    <w:rsid w:val="002944E3"/>
    <w:pPr>
      <w:suppressAutoHyphens w:val="0"/>
      <w:overflowPunct w:val="0"/>
      <w:autoSpaceDE w:val="0"/>
      <w:autoSpaceDN w:val="0"/>
      <w:adjustRightInd w:val="0"/>
      <w:jc w:val="both"/>
      <w:textAlignment w:val="baseline"/>
    </w:pPr>
    <w:rPr>
      <w:rFonts w:ascii="Baltica" w:hAnsi="Baltica"/>
      <w:sz w:val="20"/>
      <w:szCs w:val="20"/>
      <w:lang w:eastAsia="ru-RU"/>
    </w:rPr>
  </w:style>
  <w:style w:type="character" w:customStyle="1" w:styleId="affe">
    <w:name w:val="Текст сноски Знак"/>
    <w:link w:val="affd"/>
    <w:semiHidden/>
    <w:rsid w:val="002944E3"/>
    <w:rPr>
      <w:rFonts w:ascii="Baltica" w:hAnsi="Baltica"/>
    </w:rPr>
  </w:style>
  <w:style w:type="paragraph" w:customStyle="1" w:styleId="27">
    <w:name w:val="Обычный2"/>
    <w:rsid w:val="002944E3"/>
    <w:pPr>
      <w:spacing w:line="280" w:lineRule="auto"/>
    </w:pPr>
    <w:rPr>
      <w:snapToGrid w:val="0"/>
    </w:rPr>
  </w:style>
  <w:style w:type="paragraph" w:customStyle="1" w:styleId="37">
    <w:name w:val="Знак Знак3 Знак Знак Знак Знак Знак Знак Знак Знак Знак"/>
    <w:basedOn w:val="a"/>
    <w:rsid w:val="002944E3"/>
    <w:pPr>
      <w:tabs>
        <w:tab w:val="num" w:pos="643"/>
      </w:tabs>
      <w:suppressAutoHyphens w:val="0"/>
      <w:spacing w:after="160" w:line="240" w:lineRule="exact"/>
    </w:pPr>
    <w:rPr>
      <w:rFonts w:ascii="Verdana" w:hAnsi="Verdana" w:cs="Verdana"/>
      <w:sz w:val="20"/>
      <w:szCs w:val="20"/>
      <w:lang w:val="en-US" w:eastAsia="en-US"/>
    </w:rPr>
  </w:style>
  <w:style w:type="paragraph" w:customStyle="1" w:styleId="afff">
    <w:name w:val="Знак Знак Знак Знак Знак Знак"/>
    <w:basedOn w:val="a"/>
    <w:rsid w:val="002944E3"/>
    <w:pPr>
      <w:tabs>
        <w:tab w:val="num" w:pos="643"/>
      </w:tabs>
      <w:suppressAutoHyphens w:val="0"/>
      <w:spacing w:after="160" w:line="240" w:lineRule="exact"/>
    </w:pPr>
    <w:rPr>
      <w:rFonts w:ascii="Verdana" w:hAnsi="Verdana" w:cs="Verdana"/>
      <w:sz w:val="20"/>
      <w:szCs w:val="20"/>
      <w:lang w:val="en-US" w:eastAsia="en-US"/>
    </w:rPr>
  </w:style>
  <w:style w:type="paragraph" w:customStyle="1" w:styleId="afff0">
    <w:name w:val="Знак Знак"/>
    <w:basedOn w:val="a"/>
    <w:rsid w:val="002944E3"/>
    <w:pPr>
      <w:tabs>
        <w:tab w:val="num" w:pos="643"/>
      </w:tabs>
      <w:suppressAutoHyphens w:val="0"/>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63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28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g.ru/2012/08/07/selo-site-dok.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ase.spinform.ru/show_doc.fwx?rgn=72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4164</Words>
  <Characters>23739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27848</CharactersWithSpaces>
  <SharedDoc>false</SharedDoc>
  <HLinks>
    <vt:vector size="444" baseType="variant">
      <vt:variant>
        <vt:i4>3014689</vt:i4>
      </vt:variant>
      <vt:variant>
        <vt:i4>219</vt:i4>
      </vt:variant>
      <vt:variant>
        <vt:i4>0</vt:i4>
      </vt:variant>
      <vt:variant>
        <vt:i4>5</vt:i4>
      </vt:variant>
      <vt:variant>
        <vt:lpwstr>http://www.rusadventures.ru/maps.aspx?__VIEWSTATE=%2FwEPDwULLTE2NDA2ODc5NzdkZA%3D%3D&amp;Submit=%CE%F2%EE%E1%F0%E0%F2%FC&amp;regionID=32&amp;kwd=</vt:lpwstr>
      </vt:variant>
      <vt:variant>
        <vt:lpwstr/>
      </vt:variant>
      <vt:variant>
        <vt:i4>2490462</vt:i4>
      </vt:variant>
      <vt:variant>
        <vt:i4>216</vt:i4>
      </vt:variant>
      <vt:variant>
        <vt:i4>0</vt:i4>
      </vt:variant>
      <vt:variant>
        <vt:i4>5</vt:i4>
      </vt:variant>
      <vt:variant>
        <vt:lpwstr>http://www.bestmaps.ru/place.php?place_id=1&amp;llt=55.753407&amp;ln=37.61914&amp;z=16</vt:lpwstr>
      </vt:variant>
      <vt:variant>
        <vt:lpwstr/>
      </vt:variant>
      <vt:variant>
        <vt:i4>8126523</vt:i4>
      </vt:variant>
      <vt:variant>
        <vt:i4>213</vt:i4>
      </vt:variant>
      <vt:variant>
        <vt:i4>0</vt:i4>
      </vt:variant>
      <vt:variant>
        <vt:i4>5</vt:i4>
      </vt:variant>
      <vt:variant>
        <vt:lpwstr>http://maps.yandex.ru/?index=1</vt:lpwstr>
      </vt:variant>
      <vt:variant>
        <vt:lpwstr/>
      </vt:variant>
      <vt:variant>
        <vt:i4>7929891</vt:i4>
      </vt:variant>
      <vt:variant>
        <vt:i4>210</vt:i4>
      </vt:variant>
      <vt:variant>
        <vt:i4>0</vt:i4>
      </vt:variant>
      <vt:variant>
        <vt:i4>5</vt:i4>
      </vt:variant>
      <vt:variant>
        <vt:lpwstr>http://www.dnb.com/us/</vt:lpwstr>
      </vt:variant>
      <vt:variant>
        <vt:lpwstr/>
      </vt:variant>
      <vt:variant>
        <vt:i4>3014711</vt:i4>
      </vt:variant>
      <vt:variant>
        <vt:i4>207</vt:i4>
      </vt:variant>
      <vt:variant>
        <vt:i4>0</vt:i4>
      </vt:variant>
      <vt:variant>
        <vt:i4>5</vt:i4>
      </vt:variant>
      <vt:variant>
        <vt:lpwstr>http://www.lexisnexis.com/</vt:lpwstr>
      </vt:variant>
      <vt:variant>
        <vt:lpwstr/>
      </vt:variant>
      <vt:variant>
        <vt:i4>2818099</vt:i4>
      </vt:variant>
      <vt:variant>
        <vt:i4>204</vt:i4>
      </vt:variant>
      <vt:variant>
        <vt:i4>0</vt:i4>
      </vt:variant>
      <vt:variant>
        <vt:i4>5</vt:i4>
      </vt:variant>
      <vt:variant>
        <vt:lpwstr>http://www.kodeks.net/</vt:lpwstr>
      </vt:variant>
      <vt:variant>
        <vt:lpwstr/>
      </vt:variant>
      <vt:variant>
        <vt:i4>3670119</vt:i4>
      </vt:variant>
      <vt:variant>
        <vt:i4>201</vt:i4>
      </vt:variant>
      <vt:variant>
        <vt:i4>0</vt:i4>
      </vt:variant>
      <vt:variant>
        <vt:i4>5</vt:i4>
      </vt:variant>
      <vt:variant>
        <vt:lpwstr>http://www.garant.ru/iv.htm</vt:lpwstr>
      </vt:variant>
      <vt:variant>
        <vt:lpwstr/>
      </vt:variant>
      <vt:variant>
        <vt:i4>5242890</vt:i4>
      </vt:variant>
      <vt:variant>
        <vt:i4>198</vt:i4>
      </vt:variant>
      <vt:variant>
        <vt:i4>0</vt:i4>
      </vt:variant>
      <vt:variant>
        <vt:i4>5</vt:i4>
      </vt:variant>
      <vt:variant>
        <vt:lpwstr>http://www.consultant.ru/online/</vt:lpwstr>
      </vt:variant>
      <vt:variant>
        <vt:lpwstr/>
      </vt:variant>
      <vt:variant>
        <vt:i4>720982</vt:i4>
      </vt:variant>
      <vt:variant>
        <vt:i4>195</vt:i4>
      </vt:variant>
      <vt:variant>
        <vt:i4>0</vt:i4>
      </vt:variant>
      <vt:variant>
        <vt:i4>5</vt:i4>
      </vt:variant>
      <vt:variant>
        <vt:lpwstr>http://www.garant.ru/</vt:lpwstr>
      </vt:variant>
      <vt:variant>
        <vt:lpwstr/>
      </vt:variant>
      <vt:variant>
        <vt:i4>1179719</vt:i4>
      </vt:variant>
      <vt:variant>
        <vt:i4>192</vt:i4>
      </vt:variant>
      <vt:variant>
        <vt:i4>0</vt:i4>
      </vt:variant>
      <vt:variant>
        <vt:i4>5</vt:i4>
      </vt:variant>
      <vt:variant>
        <vt:lpwstr>http://www.consultant.ru/</vt:lpwstr>
      </vt:variant>
      <vt:variant>
        <vt:lpwstr/>
      </vt:variant>
      <vt:variant>
        <vt:i4>8257591</vt:i4>
      </vt:variant>
      <vt:variant>
        <vt:i4>189</vt:i4>
      </vt:variant>
      <vt:variant>
        <vt:i4>0</vt:i4>
      </vt:variant>
      <vt:variant>
        <vt:i4>5</vt:i4>
      </vt:variant>
      <vt:variant>
        <vt:lpwstr>http://www.interfax.ru/</vt:lpwstr>
      </vt:variant>
      <vt:variant>
        <vt:lpwstr/>
      </vt:variant>
      <vt:variant>
        <vt:i4>4653058</vt:i4>
      </vt:variant>
      <vt:variant>
        <vt:i4>186</vt:i4>
      </vt:variant>
      <vt:variant>
        <vt:i4>0</vt:i4>
      </vt:variant>
      <vt:variant>
        <vt:i4>5</vt:i4>
      </vt:variant>
      <vt:variant>
        <vt:lpwstr>http://www.bloomberg.com/</vt:lpwstr>
      </vt:variant>
      <vt:variant>
        <vt:lpwstr/>
      </vt:variant>
      <vt:variant>
        <vt:i4>3407986</vt:i4>
      </vt:variant>
      <vt:variant>
        <vt:i4>183</vt:i4>
      </vt:variant>
      <vt:variant>
        <vt:i4>0</vt:i4>
      </vt:variant>
      <vt:variant>
        <vt:i4>5</vt:i4>
      </vt:variant>
      <vt:variant>
        <vt:lpwstr>http://www.reuters.com/</vt:lpwstr>
      </vt:variant>
      <vt:variant>
        <vt:lpwstr/>
      </vt:variant>
      <vt:variant>
        <vt:i4>7995491</vt:i4>
      </vt:variant>
      <vt:variant>
        <vt:i4>180</vt:i4>
      </vt:variant>
      <vt:variant>
        <vt:i4>0</vt:i4>
      </vt:variant>
      <vt:variant>
        <vt:i4>5</vt:i4>
      </vt:variant>
      <vt:variant>
        <vt:lpwstr>http://ru.reuters.com/</vt:lpwstr>
      </vt:variant>
      <vt:variant>
        <vt:lpwstr/>
      </vt:variant>
      <vt:variant>
        <vt:i4>720898</vt:i4>
      </vt:variant>
      <vt:variant>
        <vt:i4>177</vt:i4>
      </vt:variant>
      <vt:variant>
        <vt:i4>0</vt:i4>
      </vt:variant>
      <vt:variant>
        <vt:i4>5</vt:i4>
      </vt:variant>
      <vt:variant>
        <vt:lpwstr>http://www.prime-tass.ru/</vt:lpwstr>
      </vt:variant>
      <vt:variant>
        <vt:lpwstr/>
      </vt:variant>
      <vt:variant>
        <vt:i4>8323181</vt:i4>
      </vt:variant>
      <vt:variant>
        <vt:i4>174</vt:i4>
      </vt:variant>
      <vt:variant>
        <vt:i4>0</vt:i4>
      </vt:variant>
      <vt:variant>
        <vt:i4>5</vt:i4>
      </vt:variant>
      <vt:variant>
        <vt:lpwstr>http://www.mfd.ru/</vt:lpwstr>
      </vt:variant>
      <vt:variant>
        <vt:lpwstr/>
      </vt:variant>
      <vt:variant>
        <vt:i4>24</vt:i4>
      </vt:variant>
      <vt:variant>
        <vt:i4>171</vt:i4>
      </vt:variant>
      <vt:variant>
        <vt:i4>0</vt:i4>
      </vt:variant>
      <vt:variant>
        <vt:i4>5</vt:i4>
      </vt:variant>
      <vt:variant>
        <vt:lpwstr>http://www.finmarket.ru/</vt:lpwstr>
      </vt:variant>
      <vt:variant>
        <vt:lpwstr/>
      </vt:variant>
      <vt:variant>
        <vt:i4>7995488</vt:i4>
      </vt:variant>
      <vt:variant>
        <vt:i4>168</vt:i4>
      </vt:variant>
      <vt:variant>
        <vt:i4>0</vt:i4>
      </vt:variant>
      <vt:variant>
        <vt:i4>5</vt:i4>
      </vt:variant>
      <vt:variant>
        <vt:lpwstr>http://www.akm.ru/</vt:lpwstr>
      </vt:variant>
      <vt:variant>
        <vt:lpwstr/>
      </vt:variant>
      <vt:variant>
        <vt:i4>6750313</vt:i4>
      </vt:variant>
      <vt:variant>
        <vt:i4>165</vt:i4>
      </vt:variant>
      <vt:variant>
        <vt:i4>0</vt:i4>
      </vt:variant>
      <vt:variant>
        <vt:i4>5</vt:i4>
      </vt:variant>
      <vt:variant>
        <vt:lpwstr>http://www.rbc.ru/</vt:lpwstr>
      </vt:variant>
      <vt:variant>
        <vt:lpwstr/>
      </vt:variant>
      <vt:variant>
        <vt:i4>3670123</vt:i4>
      </vt:variant>
      <vt:variant>
        <vt:i4>162</vt:i4>
      </vt:variant>
      <vt:variant>
        <vt:i4>0</vt:i4>
      </vt:variant>
      <vt:variant>
        <vt:i4>5</vt:i4>
      </vt:variant>
      <vt:variant>
        <vt:lpwstr>http://www.maps.yandex.ru/</vt:lpwstr>
      </vt:variant>
      <vt:variant>
        <vt:lpwstr/>
      </vt:variant>
      <vt:variant>
        <vt:i4>5832704</vt:i4>
      </vt:variant>
      <vt:variant>
        <vt:i4>159</vt:i4>
      </vt:variant>
      <vt:variant>
        <vt:i4>0</vt:i4>
      </vt:variant>
      <vt:variant>
        <vt:i4>5</vt:i4>
      </vt:variant>
      <vt:variant>
        <vt:lpwstr>http://www.citystrategy.leontief.ru/</vt:lpwstr>
      </vt:variant>
      <vt:variant>
        <vt:lpwstr/>
      </vt:variant>
      <vt:variant>
        <vt:i4>5111834</vt:i4>
      </vt:variant>
      <vt:variant>
        <vt:i4>156</vt:i4>
      </vt:variant>
      <vt:variant>
        <vt:i4>0</vt:i4>
      </vt:variant>
      <vt:variant>
        <vt:i4>5</vt:i4>
      </vt:variant>
      <vt:variant>
        <vt:lpwstr>http://www.ft.com/home/europe</vt:lpwstr>
      </vt:variant>
      <vt:variant>
        <vt:lpwstr/>
      </vt:variant>
      <vt:variant>
        <vt:i4>7667744</vt:i4>
      </vt:variant>
      <vt:variant>
        <vt:i4>153</vt:i4>
      </vt:variant>
      <vt:variant>
        <vt:i4>0</vt:i4>
      </vt:variant>
      <vt:variant>
        <vt:i4>5</vt:i4>
      </vt:variant>
      <vt:variant>
        <vt:lpwstr>http://www.akdi.ru/</vt:lpwstr>
      </vt:variant>
      <vt:variant>
        <vt:lpwstr/>
      </vt:variant>
      <vt:variant>
        <vt:i4>6684776</vt:i4>
      </vt:variant>
      <vt:variant>
        <vt:i4>150</vt:i4>
      </vt:variant>
      <vt:variant>
        <vt:i4>0</vt:i4>
      </vt:variant>
      <vt:variant>
        <vt:i4>5</vt:i4>
      </vt:variant>
      <vt:variant>
        <vt:lpwstr>http://www.rcb.ru/</vt:lpwstr>
      </vt:variant>
      <vt:variant>
        <vt:lpwstr/>
      </vt:variant>
      <vt:variant>
        <vt:i4>3407872</vt:i4>
      </vt:variant>
      <vt:variant>
        <vt:i4>147</vt:i4>
      </vt:variant>
      <vt:variant>
        <vt:i4>0</vt:i4>
      </vt:variant>
      <vt:variant>
        <vt:i4>5</vt:i4>
      </vt:variant>
      <vt:variant>
        <vt:lpwstr>mailto:gisa@gubkin.ru</vt:lpwstr>
      </vt:variant>
      <vt:variant>
        <vt:lpwstr/>
      </vt:variant>
      <vt:variant>
        <vt:i4>5636187</vt:i4>
      </vt:variant>
      <vt:variant>
        <vt:i4>144</vt:i4>
      </vt:variant>
      <vt:variant>
        <vt:i4>0</vt:i4>
      </vt:variant>
      <vt:variant>
        <vt:i4>5</vt:i4>
      </vt:variant>
      <vt:variant>
        <vt:lpwstr>http://www.gisa.ru/33074.html</vt:lpwstr>
      </vt:variant>
      <vt:variant>
        <vt:lpwstr/>
      </vt:variant>
      <vt:variant>
        <vt:i4>7077937</vt:i4>
      </vt:variant>
      <vt:variant>
        <vt:i4>141</vt:i4>
      </vt:variant>
      <vt:variant>
        <vt:i4>0</vt:i4>
      </vt:variant>
      <vt:variant>
        <vt:i4>5</vt:i4>
      </vt:variant>
      <vt:variant>
        <vt:lpwstr>http://www.geoprofi.ru/</vt:lpwstr>
      </vt:variant>
      <vt:variant>
        <vt:lpwstr/>
      </vt:variant>
      <vt:variant>
        <vt:i4>6160471</vt:i4>
      </vt:variant>
      <vt:variant>
        <vt:i4>138</vt:i4>
      </vt:variant>
      <vt:variant>
        <vt:i4>0</vt:i4>
      </vt:variant>
      <vt:variant>
        <vt:i4>5</vt:i4>
      </vt:variant>
      <vt:variant>
        <vt:lpwstr>http://www.kadastr.ru/rosnedv/land_bulletin/about_magazine/</vt:lpwstr>
      </vt:variant>
      <vt:variant>
        <vt:lpwstr/>
      </vt:variant>
      <vt:variant>
        <vt:i4>131141</vt:i4>
      </vt:variant>
      <vt:variant>
        <vt:i4>135</vt:i4>
      </vt:variant>
      <vt:variant>
        <vt:i4>0</vt:i4>
      </vt:variant>
      <vt:variant>
        <vt:i4>5</vt:i4>
      </vt:variant>
      <vt:variant>
        <vt:lpwstr>http://www.rg.ru/</vt:lpwstr>
      </vt:variant>
      <vt:variant>
        <vt:lpwstr/>
      </vt:variant>
      <vt:variant>
        <vt:i4>2359302</vt:i4>
      </vt:variant>
      <vt:variant>
        <vt:i4>132</vt:i4>
      </vt:variant>
      <vt:variant>
        <vt:i4>0</vt:i4>
      </vt:variant>
      <vt:variant>
        <vt:i4>5</vt:i4>
      </vt:variant>
      <vt:variant>
        <vt:lpwstr>mailto:mail@rosinv.ru</vt:lpwstr>
      </vt:variant>
      <vt:variant>
        <vt:lpwstr/>
      </vt:variant>
      <vt:variant>
        <vt:i4>2031698</vt:i4>
      </vt:variant>
      <vt:variant>
        <vt:i4>129</vt:i4>
      </vt:variant>
      <vt:variant>
        <vt:i4>0</vt:i4>
      </vt:variant>
      <vt:variant>
        <vt:i4>5</vt:i4>
      </vt:variant>
      <vt:variant>
        <vt:lpwstr>http://www.rosinv.ru/</vt:lpwstr>
      </vt:variant>
      <vt:variant>
        <vt:lpwstr/>
      </vt:variant>
      <vt:variant>
        <vt:i4>2424885</vt:i4>
      </vt:variant>
      <vt:variant>
        <vt:i4>126</vt:i4>
      </vt:variant>
      <vt:variant>
        <vt:i4>0</vt:i4>
      </vt:variant>
      <vt:variant>
        <vt:i4>5</vt:i4>
      </vt:variant>
      <vt:variant>
        <vt:lpwstr>mailto:zao_mk@mail.ru</vt:lpwstr>
      </vt:variant>
      <vt:variant>
        <vt:lpwstr/>
      </vt:variant>
      <vt:variant>
        <vt:i4>6684770</vt:i4>
      </vt:variant>
      <vt:variant>
        <vt:i4>123</vt:i4>
      </vt:variant>
      <vt:variant>
        <vt:i4>0</vt:i4>
      </vt:variant>
      <vt:variant>
        <vt:i4>5</vt:i4>
      </vt:variant>
      <vt:variant>
        <vt:lpwstr>http://www.roscadastre.ru/</vt:lpwstr>
      </vt:variant>
      <vt:variant>
        <vt:lpwstr/>
      </vt:variant>
      <vt:variant>
        <vt:i4>7733354</vt:i4>
      </vt:variant>
      <vt:variant>
        <vt:i4>120</vt:i4>
      </vt:variant>
      <vt:variant>
        <vt:i4>0</vt:i4>
      </vt:variant>
      <vt:variant>
        <vt:i4>5</vt:i4>
      </vt:variant>
      <vt:variant>
        <vt:lpwstr>http://www.fccland.ru/</vt:lpwstr>
      </vt:variant>
      <vt:variant>
        <vt:lpwstr/>
      </vt:variant>
      <vt:variant>
        <vt:i4>7864442</vt:i4>
      </vt:variant>
      <vt:variant>
        <vt:i4>117</vt:i4>
      </vt:variant>
      <vt:variant>
        <vt:i4>0</vt:i4>
      </vt:variant>
      <vt:variant>
        <vt:i4>5</vt:i4>
      </vt:variant>
      <vt:variant>
        <vt:lpwstr>http://www.gsi2000.ru/</vt:lpwstr>
      </vt:variant>
      <vt:variant>
        <vt:lpwstr/>
      </vt:variant>
      <vt:variant>
        <vt:i4>7077898</vt:i4>
      </vt:variant>
      <vt:variant>
        <vt:i4>114</vt:i4>
      </vt:variant>
      <vt:variant>
        <vt:i4>0</vt:i4>
      </vt:variant>
      <vt:variant>
        <vt:i4>5</vt:i4>
      </vt:variant>
      <vt:variant>
        <vt:lpwstr>mailto:%20vishagi@vishagi.ru</vt:lpwstr>
      </vt:variant>
      <vt:variant>
        <vt:lpwstr/>
      </vt:variant>
      <vt:variant>
        <vt:i4>8061037</vt:i4>
      </vt:variant>
      <vt:variant>
        <vt:i4>111</vt:i4>
      </vt:variant>
      <vt:variant>
        <vt:i4>0</vt:i4>
      </vt:variant>
      <vt:variant>
        <vt:i4>5</vt:i4>
      </vt:variant>
      <vt:variant>
        <vt:lpwstr>http://www.vishagi.ru/</vt:lpwstr>
      </vt:variant>
      <vt:variant>
        <vt:lpwstr/>
      </vt:variant>
      <vt:variant>
        <vt:i4>983065</vt:i4>
      </vt:variant>
      <vt:variant>
        <vt:i4>108</vt:i4>
      </vt:variant>
      <vt:variant>
        <vt:i4>0</vt:i4>
      </vt:variant>
      <vt:variant>
        <vt:i4>5</vt:i4>
      </vt:variant>
      <vt:variant>
        <vt:lpwstr>http://www.geokosmos.ru/</vt:lpwstr>
      </vt:variant>
      <vt:variant>
        <vt:lpwstr/>
      </vt:variant>
      <vt:variant>
        <vt:i4>6553642</vt:i4>
      </vt:variant>
      <vt:variant>
        <vt:i4>105</vt:i4>
      </vt:variant>
      <vt:variant>
        <vt:i4>0</vt:i4>
      </vt:variant>
      <vt:variant>
        <vt:i4>5</vt:i4>
      </vt:variant>
      <vt:variant>
        <vt:lpwstr>http://www.gisa.ru/</vt:lpwstr>
      </vt:variant>
      <vt:variant>
        <vt:lpwstr/>
      </vt:variant>
      <vt:variant>
        <vt:i4>7012478</vt:i4>
      </vt:variant>
      <vt:variant>
        <vt:i4>102</vt:i4>
      </vt:variant>
      <vt:variant>
        <vt:i4>0</vt:i4>
      </vt:variant>
      <vt:variant>
        <vt:i4>5</vt:i4>
      </vt:variant>
      <vt:variant>
        <vt:lpwstr>http://www.guz.ru/</vt:lpwstr>
      </vt:variant>
      <vt:variant>
        <vt:lpwstr/>
      </vt:variant>
      <vt:variant>
        <vt:i4>2621545</vt:i4>
      </vt:variant>
      <vt:variant>
        <vt:i4>99</vt:i4>
      </vt:variant>
      <vt:variant>
        <vt:i4>0</vt:i4>
      </vt:variant>
      <vt:variant>
        <vt:i4>5</vt:i4>
      </vt:variant>
      <vt:variant>
        <vt:lpwstr>http://www.giprozem.nm.ru/</vt:lpwstr>
      </vt:variant>
      <vt:variant>
        <vt:lpwstr/>
      </vt:variant>
      <vt:variant>
        <vt:i4>7012478</vt:i4>
      </vt:variant>
      <vt:variant>
        <vt:i4>96</vt:i4>
      </vt:variant>
      <vt:variant>
        <vt:i4>0</vt:i4>
      </vt:variant>
      <vt:variant>
        <vt:i4>5</vt:i4>
      </vt:variant>
      <vt:variant>
        <vt:lpwstr>http://www.guz.ru/</vt:lpwstr>
      </vt:variant>
      <vt:variant>
        <vt:lpwstr/>
      </vt:variant>
      <vt:variant>
        <vt:i4>7012478</vt:i4>
      </vt:variant>
      <vt:variant>
        <vt:i4>93</vt:i4>
      </vt:variant>
      <vt:variant>
        <vt:i4>0</vt:i4>
      </vt:variant>
      <vt:variant>
        <vt:i4>5</vt:i4>
      </vt:variant>
      <vt:variant>
        <vt:lpwstr>http://www.guz.ru/</vt:lpwstr>
      </vt:variant>
      <vt:variant>
        <vt:lpwstr/>
      </vt:variant>
      <vt:variant>
        <vt:i4>8061048</vt:i4>
      </vt:variant>
      <vt:variant>
        <vt:i4>90</vt:i4>
      </vt:variant>
      <vt:variant>
        <vt:i4>0</vt:i4>
      </vt:variant>
      <vt:variant>
        <vt:i4>5</vt:i4>
      </vt:variant>
      <vt:variant>
        <vt:lpwstr>http://www.hse.ru/</vt:lpwstr>
      </vt:variant>
      <vt:variant>
        <vt:lpwstr/>
      </vt:variant>
      <vt:variant>
        <vt:i4>7864428</vt:i4>
      </vt:variant>
      <vt:variant>
        <vt:i4>87</vt:i4>
      </vt:variant>
      <vt:variant>
        <vt:i4>0</vt:i4>
      </vt:variant>
      <vt:variant>
        <vt:i4>5</vt:i4>
      </vt:variant>
      <vt:variant>
        <vt:lpwstr>http://www.miigaik.ru/</vt:lpwstr>
      </vt:variant>
      <vt:variant>
        <vt:lpwstr/>
      </vt:variant>
      <vt:variant>
        <vt:i4>7012478</vt:i4>
      </vt:variant>
      <vt:variant>
        <vt:i4>84</vt:i4>
      </vt:variant>
      <vt:variant>
        <vt:i4>0</vt:i4>
      </vt:variant>
      <vt:variant>
        <vt:i4>5</vt:i4>
      </vt:variant>
      <vt:variant>
        <vt:lpwstr>http://www.guz.ru/</vt:lpwstr>
      </vt:variant>
      <vt:variant>
        <vt:lpwstr/>
      </vt:variant>
      <vt:variant>
        <vt:i4>1900635</vt:i4>
      </vt:variant>
      <vt:variant>
        <vt:i4>81</vt:i4>
      </vt:variant>
      <vt:variant>
        <vt:i4>0</vt:i4>
      </vt:variant>
      <vt:variant>
        <vt:i4>5</vt:i4>
      </vt:variant>
      <vt:variant>
        <vt:lpwstr>http://www.benran.ru/</vt:lpwstr>
      </vt:variant>
      <vt:variant>
        <vt:lpwstr/>
      </vt:variant>
      <vt:variant>
        <vt:i4>8126516</vt:i4>
      </vt:variant>
      <vt:variant>
        <vt:i4>78</vt:i4>
      </vt:variant>
      <vt:variant>
        <vt:i4>0</vt:i4>
      </vt:variant>
      <vt:variant>
        <vt:i4>5</vt:i4>
      </vt:variant>
      <vt:variant>
        <vt:lpwstr>http://www.elibrary.ru/</vt:lpwstr>
      </vt:variant>
      <vt:variant>
        <vt:lpwstr/>
      </vt:variant>
      <vt:variant>
        <vt:i4>262157</vt:i4>
      </vt:variant>
      <vt:variant>
        <vt:i4>75</vt:i4>
      </vt:variant>
      <vt:variant>
        <vt:i4>0</vt:i4>
      </vt:variant>
      <vt:variant>
        <vt:i4>5</vt:i4>
      </vt:variant>
      <vt:variant>
        <vt:lpwstr>http://www.cnshb.ru/</vt:lpwstr>
      </vt:variant>
      <vt:variant>
        <vt:lpwstr/>
      </vt:variant>
      <vt:variant>
        <vt:i4>1900559</vt:i4>
      </vt:variant>
      <vt:variant>
        <vt:i4>72</vt:i4>
      </vt:variant>
      <vt:variant>
        <vt:i4>0</vt:i4>
      </vt:variant>
      <vt:variant>
        <vt:i4>5</vt:i4>
      </vt:variant>
      <vt:variant>
        <vt:lpwstr>http://www.gpntb.ru/</vt:lpwstr>
      </vt:variant>
      <vt:variant>
        <vt:lpwstr/>
      </vt:variant>
      <vt:variant>
        <vt:i4>6946919</vt:i4>
      </vt:variant>
      <vt:variant>
        <vt:i4>69</vt:i4>
      </vt:variant>
      <vt:variant>
        <vt:i4>0</vt:i4>
      </vt:variant>
      <vt:variant>
        <vt:i4>5</vt:i4>
      </vt:variant>
      <vt:variant>
        <vt:lpwstr>http://www.nlr.ru/</vt:lpwstr>
      </vt:variant>
      <vt:variant>
        <vt:lpwstr/>
      </vt:variant>
      <vt:variant>
        <vt:i4>6815864</vt:i4>
      </vt:variant>
      <vt:variant>
        <vt:i4>66</vt:i4>
      </vt:variant>
      <vt:variant>
        <vt:i4>0</vt:i4>
      </vt:variant>
      <vt:variant>
        <vt:i4>5</vt:i4>
      </vt:variant>
      <vt:variant>
        <vt:lpwstr>http://www.rsl.ru/</vt:lpwstr>
      </vt:variant>
      <vt:variant>
        <vt:lpwstr/>
      </vt:variant>
      <vt:variant>
        <vt:i4>1245240</vt:i4>
      </vt:variant>
      <vt:variant>
        <vt:i4>63</vt:i4>
      </vt:variant>
      <vt:variant>
        <vt:i4>0</vt:i4>
      </vt:variant>
      <vt:variant>
        <vt:i4>5</vt:i4>
      </vt:variant>
      <vt:variant>
        <vt:lpwstr>mailto:apm@mominpr.obladm.msk.ru</vt:lpwstr>
      </vt:variant>
      <vt:variant>
        <vt:lpwstr/>
      </vt:variant>
      <vt:variant>
        <vt:i4>1441811</vt:i4>
      </vt:variant>
      <vt:variant>
        <vt:i4>60</vt:i4>
      </vt:variant>
      <vt:variant>
        <vt:i4>0</vt:i4>
      </vt:variant>
      <vt:variant>
        <vt:i4>5</vt:i4>
      </vt:variant>
      <vt:variant>
        <vt:lpwstr>http://www.mep.mosreg.ru/</vt:lpwstr>
      </vt:variant>
      <vt:variant>
        <vt:lpwstr/>
      </vt:variant>
      <vt:variant>
        <vt:i4>2228238</vt:i4>
      </vt:variant>
      <vt:variant>
        <vt:i4>57</vt:i4>
      </vt:variant>
      <vt:variant>
        <vt:i4>0</vt:i4>
      </vt:variant>
      <vt:variant>
        <vt:i4>5</vt:i4>
      </vt:variant>
      <vt:variant>
        <vt:lpwstr>mailto:minec@mosreg.ru</vt:lpwstr>
      </vt:variant>
      <vt:variant>
        <vt:lpwstr/>
      </vt:variant>
      <vt:variant>
        <vt:i4>5177420</vt:i4>
      </vt:variant>
      <vt:variant>
        <vt:i4>54</vt:i4>
      </vt:variant>
      <vt:variant>
        <vt:i4>0</vt:i4>
      </vt:variant>
      <vt:variant>
        <vt:i4>5</vt:i4>
      </vt:variant>
      <vt:variant>
        <vt:lpwstr>http://me.mosreg.ru/</vt:lpwstr>
      </vt:variant>
      <vt:variant>
        <vt:lpwstr/>
      </vt:variant>
      <vt:variant>
        <vt:i4>917596</vt:i4>
      </vt:variant>
      <vt:variant>
        <vt:i4>51</vt:i4>
      </vt:variant>
      <vt:variant>
        <vt:i4>0</vt:i4>
      </vt:variant>
      <vt:variant>
        <vt:i4>5</vt:i4>
      </vt:variant>
      <vt:variant>
        <vt:lpwstr>http://msh.mosreg.ru/</vt:lpwstr>
      </vt:variant>
      <vt:variant>
        <vt:lpwstr/>
      </vt:variant>
      <vt:variant>
        <vt:i4>720984</vt:i4>
      </vt:variant>
      <vt:variant>
        <vt:i4>48</vt:i4>
      </vt:variant>
      <vt:variant>
        <vt:i4>0</vt:i4>
      </vt:variant>
      <vt:variant>
        <vt:i4>5</vt:i4>
      </vt:variant>
      <vt:variant>
        <vt:lpwstr>http://www.mosreg.ru/</vt:lpwstr>
      </vt:variant>
      <vt:variant>
        <vt:lpwstr/>
      </vt:variant>
      <vt:variant>
        <vt:i4>6488168</vt:i4>
      </vt:variant>
      <vt:variant>
        <vt:i4>45</vt:i4>
      </vt:variant>
      <vt:variant>
        <vt:i4>0</vt:i4>
      </vt:variant>
      <vt:variant>
        <vt:i4>5</vt:i4>
      </vt:variant>
      <vt:variant>
        <vt:lpwstr>http://www.mcx.ru/</vt:lpwstr>
      </vt:variant>
      <vt:variant>
        <vt:lpwstr/>
      </vt:variant>
      <vt:variant>
        <vt:i4>8060970</vt:i4>
      </vt:variant>
      <vt:variant>
        <vt:i4>42</vt:i4>
      </vt:variant>
      <vt:variant>
        <vt:i4>0</vt:i4>
      </vt:variant>
      <vt:variant>
        <vt:i4>5</vt:i4>
      </vt:variant>
      <vt:variant>
        <vt:lpwstr>http://www.economy.gov.ru/</vt:lpwstr>
      </vt:variant>
      <vt:variant>
        <vt:lpwstr/>
      </vt:variant>
      <vt:variant>
        <vt:i4>7471212</vt:i4>
      </vt:variant>
      <vt:variant>
        <vt:i4>39</vt:i4>
      </vt:variant>
      <vt:variant>
        <vt:i4>0</vt:i4>
      </vt:variant>
      <vt:variant>
        <vt:i4>5</vt:i4>
      </vt:variant>
      <vt:variant>
        <vt:lpwstr>http://www.mgi.ru/</vt:lpwstr>
      </vt:variant>
      <vt:variant>
        <vt:lpwstr/>
      </vt:variant>
      <vt:variant>
        <vt:i4>1638526</vt:i4>
      </vt:variant>
      <vt:variant>
        <vt:i4>36</vt:i4>
      </vt:variant>
      <vt:variant>
        <vt:i4>0</vt:i4>
      </vt:variant>
      <vt:variant>
        <vt:i4>5</vt:i4>
      </vt:variant>
      <vt:variant>
        <vt:lpwstr>mailto:u50@r50.kadastr.ru</vt:lpwstr>
      </vt:variant>
      <vt:variant>
        <vt:lpwstr/>
      </vt:variant>
      <vt:variant>
        <vt:i4>7864447</vt:i4>
      </vt:variant>
      <vt:variant>
        <vt:i4>33</vt:i4>
      </vt:variant>
      <vt:variant>
        <vt:i4>0</vt:i4>
      </vt:variant>
      <vt:variant>
        <vt:i4>5</vt:i4>
      </vt:variant>
      <vt:variant>
        <vt:lpwstr>http://www.kadastr.ru/</vt:lpwstr>
      </vt:variant>
      <vt:variant>
        <vt:lpwstr/>
      </vt:variant>
      <vt:variant>
        <vt:i4>7864447</vt:i4>
      </vt:variant>
      <vt:variant>
        <vt:i4>30</vt:i4>
      </vt:variant>
      <vt:variant>
        <vt:i4>0</vt:i4>
      </vt:variant>
      <vt:variant>
        <vt:i4>5</vt:i4>
      </vt:variant>
      <vt:variant>
        <vt:lpwstr>http://www.kadastr.ru/</vt:lpwstr>
      </vt:variant>
      <vt:variant>
        <vt:lpwstr/>
      </vt:variant>
      <vt:variant>
        <vt:i4>1048583</vt:i4>
      </vt:variant>
      <vt:variant>
        <vt:i4>27</vt:i4>
      </vt:variant>
      <vt:variant>
        <vt:i4>0</vt:i4>
      </vt:variant>
      <vt:variant>
        <vt:i4>5</vt:i4>
      </vt:variant>
      <vt:variant>
        <vt:lpwstr>http://www.moskomzem.ru/</vt:lpwstr>
      </vt:variant>
      <vt:variant>
        <vt:lpwstr/>
      </vt:variant>
      <vt:variant>
        <vt:i4>1245189</vt:i4>
      </vt:variant>
      <vt:variant>
        <vt:i4>24</vt:i4>
      </vt:variant>
      <vt:variant>
        <vt:i4>0</vt:i4>
      </vt:variant>
      <vt:variant>
        <vt:i4>5</vt:i4>
      </vt:variant>
      <vt:variant>
        <vt:lpwstr>http://www.nalog.ru/</vt:lpwstr>
      </vt:variant>
      <vt:variant>
        <vt:lpwstr/>
      </vt:variant>
      <vt:variant>
        <vt:i4>6422624</vt:i4>
      </vt:variant>
      <vt:variant>
        <vt:i4>21</vt:i4>
      </vt:variant>
      <vt:variant>
        <vt:i4>0</vt:i4>
      </vt:variant>
      <vt:variant>
        <vt:i4>5</vt:i4>
      </vt:variant>
      <vt:variant>
        <vt:lpwstr>http://www.gks.ru/</vt:lpwstr>
      </vt:variant>
      <vt:variant>
        <vt:lpwstr/>
      </vt:variant>
      <vt:variant>
        <vt:i4>6750313</vt:i4>
      </vt:variant>
      <vt:variant>
        <vt:i4>18</vt:i4>
      </vt:variant>
      <vt:variant>
        <vt:i4>0</vt:i4>
      </vt:variant>
      <vt:variant>
        <vt:i4>5</vt:i4>
      </vt:variant>
      <vt:variant>
        <vt:lpwstr>http://www.cbr.ru/</vt:lpwstr>
      </vt:variant>
      <vt:variant>
        <vt:lpwstr/>
      </vt:variant>
      <vt:variant>
        <vt:i4>7733371</vt:i4>
      </vt:variant>
      <vt:variant>
        <vt:i4>15</vt:i4>
      </vt:variant>
      <vt:variant>
        <vt:i4>0</vt:i4>
      </vt:variant>
      <vt:variant>
        <vt:i4>5</vt:i4>
      </vt:variant>
      <vt:variant>
        <vt:lpwstr>http://www.fpf.ru/</vt:lpwstr>
      </vt:variant>
      <vt:variant>
        <vt:lpwstr/>
      </vt:variant>
      <vt:variant>
        <vt:i4>8060970</vt:i4>
      </vt:variant>
      <vt:variant>
        <vt:i4>12</vt:i4>
      </vt:variant>
      <vt:variant>
        <vt:i4>0</vt:i4>
      </vt:variant>
      <vt:variant>
        <vt:i4>5</vt:i4>
      </vt:variant>
      <vt:variant>
        <vt:lpwstr>http://www.economy.gov.ru/</vt:lpwstr>
      </vt:variant>
      <vt:variant>
        <vt:lpwstr/>
      </vt:variant>
      <vt:variant>
        <vt:i4>7405625</vt:i4>
      </vt:variant>
      <vt:variant>
        <vt:i4>9</vt:i4>
      </vt:variant>
      <vt:variant>
        <vt:i4>0</vt:i4>
      </vt:variant>
      <vt:variant>
        <vt:i4>5</vt:i4>
      </vt:variant>
      <vt:variant>
        <vt:lpwstr>http://www.rost.ru/</vt:lpwstr>
      </vt:variant>
      <vt:variant>
        <vt:lpwstr/>
      </vt:variant>
      <vt:variant>
        <vt:i4>786445</vt:i4>
      </vt:variant>
      <vt:variant>
        <vt:i4>6</vt:i4>
      </vt:variant>
      <vt:variant>
        <vt:i4>0</vt:i4>
      </vt:variant>
      <vt:variant>
        <vt:i4>5</vt:i4>
      </vt:variant>
      <vt:variant>
        <vt:lpwstr>http://www.government.ru/content/</vt:lpwstr>
      </vt:variant>
      <vt:variant>
        <vt:lpwstr/>
      </vt:variant>
      <vt:variant>
        <vt:i4>6750269</vt:i4>
      </vt:variant>
      <vt:variant>
        <vt:i4>3</vt:i4>
      </vt:variant>
      <vt:variant>
        <vt:i4>0</vt:i4>
      </vt:variant>
      <vt:variant>
        <vt:i4>5</vt:i4>
      </vt:variant>
      <vt:variant>
        <vt:lpwstr>http://gov.ru/</vt:lpwstr>
      </vt:variant>
      <vt:variant>
        <vt:lpwstr/>
      </vt:variant>
      <vt:variant>
        <vt:i4>7995428</vt:i4>
      </vt:variant>
      <vt:variant>
        <vt:i4>0</vt:i4>
      </vt:variant>
      <vt:variant>
        <vt:i4>0</vt:i4>
      </vt:variant>
      <vt:variant>
        <vt:i4>5</vt:i4>
      </vt:variant>
      <vt:variant>
        <vt:lpwstr>http://kremlin.ru/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ион</dc:creator>
  <cp:keywords/>
  <cp:lastModifiedBy>пользователь</cp:lastModifiedBy>
  <cp:revision>3</cp:revision>
  <cp:lastPrinted>2017-01-26T16:46:00Z</cp:lastPrinted>
  <dcterms:created xsi:type="dcterms:W3CDTF">2018-02-13T19:53:00Z</dcterms:created>
  <dcterms:modified xsi:type="dcterms:W3CDTF">2018-02-13T19:53:00Z</dcterms:modified>
</cp:coreProperties>
</file>