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A520FF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880DC5">
        <w:rPr>
          <w:rFonts w:ascii="Arial" w:hAnsi="Arial" w:cs="Arial"/>
          <w:b/>
          <w:sz w:val="44"/>
          <w:szCs w:val="44"/>
        </w:rPr>
        <w:t>Учебные материалы для самостоятельной работы по дисциплине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657F8A" w:rsidRPr="00657F8A">
        <w:rPr>
          <w:rFonts w:ascii="Arial" w:hAnsi="Arial" w:cs="Arial"/>
          <w:b/>
          <w:sz w:val="48"/>
          <w:szCs w:val="48"/>
        </w:rPr>
        <w:t>Современные тенденции и закономерности производственных систем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Pr="007C25B6" w:rsidRDefault="00880DC5" w:rsidP="00880DC5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C25B6">
        <w:rPr>
          <w:rFonts w:ascii="Arial" w:hAnsi="Arial" w:cs="Arial"/>
          <w:b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 в рамках учебной дисциплины</w:t>
      </w:r>
    </w:p>
    <w:p w:rsidR="00880DC5" w:rsidRDefault="00880DC5" w:rsidP="00880D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DC5" w:rsidRPr="007C25B6" w:rsidRDefault="007C25B6" w:rsidP="007C25B6">
      <w:pPr>
        <w:pStyle w:val="a8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7C25B6">
        <w:rPr>
          <w:rFonts w:ascii="Arial" w:hAnsi="Arial" w:cs="Arial"/>
          <w:b/>
          <w:i/>
          <w:sz w:val="24"/>
          <w:szCs w:val="24"/>
        </w:rPr>
        <w:t>Тестовые задания для самоконтроля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1. Укажите принципы размещения производительных сил: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а) производственно-технологические;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б) территориального разделения труда;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в) налогового регулирования.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2. Общественное производство включает: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а) средства труда;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б) территориальное разделение труда;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в) общественное разделение труда.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3. Естественное движение населения включает: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а) эмиграцию;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б) половозрастной состав;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в) рождаемость.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4. К категории безработных относятся: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а) лица, находящиеся в длительном отпуске;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 xml:space="preserve">б) лица, не имеющие работы, активно ищущие ее- и готовые работать; 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в) лица, не имеющие работы и прекратившие ее поиск.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5. Топливно-энергетический комплекс включает: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а) нефтеперерабатывающую промышленность;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б) гидролизную промышленность;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в) производство нефтегазопромыслового оборудования.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6. Природные условия - это компоненты природы, которые: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а) не используются в деятельности человека, но оказывают влияние на размещение производительных сил;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б) не влияют на размещение производительных сил;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в) непосредственно используются в деятельности человека.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lastRenderedPageBreak/>
        <w:t>7. Природная классификация ресурсов включает: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а) климатические ресурсы;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 xml:space="preserve">б) </w:t>
      </w:r>
      <w:proofErr w:type="spellStart"/>
      <w:r w:rsidRPr="00657F8A">
        <w:rPr>
          <w:rFonts w:ascii="Arial" w:hAnsi="Arial" w:cs="Arial"/>
          <w:bCs/>
          <w:sz w:val="24"/>
          <w:szCs w:val="24"/>
          <w:lang w:eastAsia="ar-SA"/>
        </w:rPr>
        <w:t>забалансовые</w:t>
      </w:r>
      <w:proofErr w:type="spellEnd"/>
      <w:r w:rsidRPr="00657F8A">
        <w:rPr>
          <w:rFonts w:ascii="Arial" w:hAnsi="Arial" w:cs="Arial"/>
          <w:bCs/>
          <w:sz w:val="24"/>
          <w:szCs w:val="24"/>
          <w:lang w:eastAsia="ar-SA"/>
        </w:rPr>
        <w:t xml:space="preserve"> ресурсы;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в) некондиционные ресурсы.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8. Конверсия в экономике - это: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а) льготное налогообложение;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б) перепрофилирование предприятий ВПК на выпуск продукции гражданского назначения;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в) техническое перевооружение предприятий.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9. Оффшорные зоны в России были созданы: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а) в Калининградской области;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б) в г. Санкт-Петербург;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в) в Республике Калмыкия.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10. Крупнейший нефтедобывающий регион России: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а) Ханты-Мансийский автономный округ;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б) Ямало-Ненецкий автономный округ;</w:t>
      </w:r>
    </w:p>
    <w:p w:rsidR="00657F8A" w:rsidRPr="00657F8A" w:rsidRDefault="00657F8A" w:rsidP="00657F8A">
      <w:pPr>
        <w:tabs>
          <w:tab w:val="left" w:pos="284"/>
        </w:tabs>
        <w:ind w:right="-57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в) Республика Татарстан.</w:t>
      </w:r>
    </w:p>
    <w:p w:rsidR="00657F8A" w:rsidRPr="00657F8A" w:rsidRDefault="00657F8A" w:rsidP="00284798">
      <w:pPr>
        <w:numPr>
          <w:ilvl w:val="0"/>
          <w:numId w:val="40"/>
        </w:numPr>
        <w:tabs>
          <w:tab w:val="left" w:pos="284"/>
          <w:tab w:val="left" w:pos="977"/>
          <w:tab w:val="left" w:pos="2667"/>
          <w:tab w:val="left" w:pos="4193"/>
          <w:tab w:val="left" w:pos="6113"/>
          <w:tab w:val="left" w:pos="7851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Оп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е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е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м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ает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ю 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ф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ес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ind w:right="6032"/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</w:tabs>
        <w:ind w:right="6032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40"/>
        </w:numPr>
        <w:tabs>
          <w:tab w:val="left" w:pos="284"/>
          <w:tab w:val="left" w:pos="977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Оп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-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-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>э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фу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40"/>
        </w:numPr>
        <w:tabs>
          <w:tab w:val="left" w:pos="284"/>
          <w:tab w:val="left" w:pos="977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-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ind w:right="6253"/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ци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</w:tabs>
        <w:ind w:right="6253"/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40"/>
        </w:numPr>
        <w:tabs>
          <w:tab w:val="left" w:pos="284"/>
          <w:tab w:val="left" w:pos="977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Оп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–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э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3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4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оро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ск</w:t>
      </w:r>
      <w:r w:rsidRPr="00657F8A">
        <w:rPr>
          <w:rFonts w:ascii="Arial" w:hAnsi="Arial" w:cs="Arial"/>
          <w:color w:val="000000"/>
          <w:spacing w:val="4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4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3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ь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ск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lastRenderedPageBreak/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э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>(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с)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2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7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40"/>
        </w:numPr>
        <w:tabs>
          <w:tab w:val="left" w:pos="284"/>
          <w:tab w:val="left" w:pos="977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Оп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ind w:right="114"/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д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3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4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пу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3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4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7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2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pacing w:val="3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3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ей (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лий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).</w:t>
      </w:r>
    </w:p>
    <w:p w:rsidR="00657F8A" w:rsidRPr="00657F8A" w:rsidRDefault="00657F8A" w:rsidP="00284798">
      <w:pPr>
        <w:numPr>
          <w:ilvl w:val="0"/>
          <w:numId w:val="40"/>
        </w:numPr>
        <w:tabs>
          <w:tab w:val="left" w:pos="284"/>
          <w:tab w:val="left" w:pos="977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ес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ор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40"/>
        </w:numPr>
        <w:tabs>
          <w:tab w:val="left" w:pos="284"/>
          <w:tab w:val="left" w:pos="977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 –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>э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ind w:right="771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ли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ей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ий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</w:tabs>
        <w:ind w:right="771"/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  <w:tab w:val="left" w:pos="1419"/>
          <w:tab w:val="left" w:pos="2311"/>
          <w:tab w:val="left" w:pos="3271"/>
          <w:tab w:val="left" w:pos="4183"/>
          <w:tab w:val="left" w:pos="5902"/>
          <w:tab w:val="left" w:pos="6641"/>
          <w:tab w:val="left" w:pos="7102"/>
          <w:tab w:val="left" w:pos="8139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)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я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у 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я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и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г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а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м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 (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ли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40"/>
        </w:numPr>
        <w:tabs>
          <w:tab w:val="clear" w:pos="734"/>
          <w:tab w:val="left" w:pos="284"/>
          <w:tab w:val="left" w:pos="737"/>
        </w:tabs>
        <w:spacing w:after="0" w:line="240" w:lineRule="auto"/>
        <w:ind w:left="0" w:right="2106" w:firstLine="0"/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асс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ер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  <w:tab w:val="left" w:pos="737"/>
        </w:tabs>
        <w:ind w:right="2106"/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=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1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0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-6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-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=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4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0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ору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 =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5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>%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40"/>
        </w:numPr>
        <w:tabs>
          <w:tab w:val="clear" w:pos="734"/>
          <w:tab w:val="left" w:pos="284"/>
          <w:tab w:val="left" w:pos="737"/>
        </w:tabs>
        <w:spacing w:after="0" w:line="240" w:lineRule="auto"/>
        <w:ind w:left="0" w:right="2519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  <w:tab w:val="left" w:pos="737"/>
        </w:tabs>
        <w:ind w:right="2519"/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ind w:right="5487"/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9"/>
          <w:sz w:val="24"/>
          <w:szCs w:val="24"/>
          <w:lang w:eastAsia="ar-SA"/>
        </w:rPr>
        <w:t xml:space="preserve"> </w:t>
      </w:r>
      <w:proofErr w:type="spellStart"/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я</w:t>
      </w:r>
      <w:proofErr w:type="spell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</w:tabs>
        <w:ind w:right="548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40"/>
        </w:numPr>
        <w:tabs>
          <w:tab w:val="left" w:pos="284"/>
          <w:tab w:val="left" w:pos="795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-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-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 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-19"/>
          <w:sz w:val="24"/>
          <w:szCs w:val="24"/>
          <w:lang w:eastAsia="ar-SA"/>
        </w:rPr>
        <w:t xml:space="preserve"> </w:t>
      </w:r>
      <w:proofErr w:type="spellStart"/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proofErr w:type="spell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ind w:right="5972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proofErr w:type="spell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proofErr w:type="spell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-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</w:tabs>
        <w:ind w:right="5972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41"/>
        </w:numPr>
        <w:tabs>
          <w:tab w:val="left" w:pos="284"/>
          <w:tab w:val="left" w:pos="66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proofErr w:type="gramEnd"/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-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3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иц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ind w:right="6435"/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</w:tabs>
        <w:ind w:right="6435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41"/>
        </w:numPr>
        <w:tabs>
          <w:tab w:val="left" w:pos="284"/>
          <w:tab w:val="left" w:pos="660"/>
        </w:tabs>
        <w:spacing w:after="0" w:line="240" w:lineRule="auto"/>
        <w:ind w:left="0" w:right="4535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ая</w:t>
      </w:r>
      <w:proofErr w:type="gramEnd"/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  <w:tab w:val="left" w:pos="660"/>
        </w:tabs>
        <w:ind w:right="4535"/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асс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м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ни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ий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41"/>
        </w:numPr>
        <w:tabs>
          <w:tab w:val="left" w:pos="284"/>
          <w:tab w:val="left" w:pos="660"/>
        </w:tabs>
        <w:spacing w:after="0" w:line="240" w:lineRule="auto"/>
        <w:ind w:left="0" w:right="4256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proofErr w:type="gramEnd"/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«п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»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  <w:tab w:val="left" w:pos="660"/>
        </w:tabs>
        <w:ind w:right="4256"/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е;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  <w:tab w:val="left" w:pos="660"/>
        </w:tabs>
        <w:ind w:right="4256"/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ру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ийн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е;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  <w:tab w:val="left" w:pos="660"/>
        </w:tabs>
        <w:ind w:right="425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lastRenderedPageBreak/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 в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сс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2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е.</w:t>
      </w:r>
    </w:p>
    <w:p w:rsidR="00657F8A" w:rsidRPr="00657F8A" w:rsidRDefault="00657F8A" w:rsidP="00284798">
      <w:pPr>
        <w:numPr>
          <w:ilvl w:val="0"/>
          <w:numId w:val="41"/>
        </w:numPr>
        <w:tabs>
          <w:tab w:val="left" w:pos="284"/>
          <w:tab w:val="left" w:pos="66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proofErr w:type="gramEnd"/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«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оч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»</w:t>
      </w:r>
      <w:r w:rsidRPr="00657F8A">
        <w:rPr>
          <w:rFonts w:ascii="Arial" w:hAnsi="Arial" w:cs="Arial"/>
          <w:color w:val="000000"/>
          <w:spacing w:val="-2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7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ind w:right="1941"/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ф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а-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</w:tabs>
        <w:ind w:right="1941"/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-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ind w:right="3534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ас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</w:tabs>
        <w:ind w:right="353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роф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иля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41"/>
        </w:numPr>
        <w:tabs>
          <w:tab w:val="left" w:pos="284"/>
          <w:tab w:val="left" w:pos="66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proofErr w:type="gramEnd"/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«</w:t>
      </w:r>
      <w:proofErr w:type="spellStart"/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proofErr w:type="spellEnd"/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3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3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уч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ае</w:t>
      </w:r>
      <w:r w:rsidRPr="00657F8A">
        <w:rPr>
          <w:rFonts w:ascii="Arial" w:hAnsi="Arial" w:cs="Arial"/>
          <w:color w:val="000000"/>
          <w:spacing w:val="3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ей</w:t>
      </w:r>
      <w:r w:rsidRPr="00657F8A">
        <w:rPr>
          <w:rFonts w:ascii="Arial" w:hAnsi="Arial" w:cs="Arial"/>
          <w:color w:val="000000"/>
          <w:spacing w:val="3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пу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ся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аз</w:t>
      </w:r>
      <w:r w:rsidRPr="00657F8A">
        <w:rPr>
          <w:rFonts w:ascii="Arial" w:hAnsi="Arial" w:cs="Arial"/>
          <w:color w:val="000000"/>
          <w:spacing w:val="4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3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з 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оч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) </w:t>
      </w:r>
      <w:r w:rsidRPr="00657F8A">
        <w:rPr>
          <w:rFonts w:ascii="Arial" w:hAnsi="Arial" w:cs="Arial"/>
          <w:color w:val="000000"/>
          <w:spacing w:val="3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ся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р </w:t>
      </w:r>
      <w:r w:rsidRPr="00657F8A">
        <w:rPr>
          <w:rFonts w:ascii="Arial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лий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, </w:t>
      </w:r>
      <w:r w:rsidRPr="00657F8A">
        <w:rPr>
          <w:rFonts w:ascii="Arial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7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х </w:t>
      </w:r>
      <w:r w:rsidRPr="00657F8A">
        <w:rPr>
          <w:rFonts w:ascii="Arial" w:hAnsi="Arial" w:cs="Arial"/>
          <w:color w:val="000000"/>
          <w:spacing w:val="2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о </w:t>
      </w:r>
      <w:r w:rsidRPr="00657F8A">
        <w:rPr>
          <w:rFonts w:ascii="Arial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ек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«</w:t>
      </w:r>
      <w:proofErr w:type="spellStart"/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н</w:t>
      </w:r>
      <w:proofErr w:type="spellEnd"/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>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оч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пл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ая 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оч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2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а.</w:t>
      </w:r>
    </w:p>
    <w:p w:rsidR="00657F8A" w:rsidRPr="00657F8A" w:rsidRDefault="00657F8A" w:rsidP="00284798">
      <w:pPr>
        <w:numPr>
          <w:ilvl w:val="0"/>
          <w:numId w:val="41"/>
        </w:numPr>
        <w:tabs>
          <w:tab w:val="left" w:pos="284"/>
          <w:tab w:val="left" w:pos="66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Пу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я 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и 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о </w:t>
      </w:r>
      <w:r w:rsidRPr="00657F8A">
        <w:rPr>
          <w:rFonts w:ascii="Arial" w:hAnsi="Arial" w:cs="Arial"/>
          <w:color w:val="000000"/>
          <w:spacing w:val="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а 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в </w:t>
      </w:r>
      <w:r w:rsidRPr="00657F8A">
        <w:rPr>
          <w:rFonts w:ascii="Arial" w:hAnsi="Arial" w:cs="Arial"/>
          <w:color w:val="000000"/>
          <w:spacing w:val="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е 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>«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ind w:right="3227"/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ор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</w:tabs>
        <w:ind w:right="3227"/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ф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ind w:right="2526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</w:tabs>
        <w:ind w:right="25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17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«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»</w:t>
      </w:r>
      <w:r w:rsidRPr="00657F8A">
        <w:rPr>
          <w:rFonts w:ascii="Arial" w:hAnsi="Arial" w:cs="Arial"/>
          <w:color w:val="000000"/>
          <w:spacing w:val="-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ип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ind w:right="3393"/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ся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оч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84"/>
        </w:tabs>
        <w:ind w:right="3393"/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2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а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е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657F8A">
      <w:pPr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18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а 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>«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»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а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о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ю с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«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» 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2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еет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ас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pacing w:val="-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ей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а;</w:t>
      </w:r>
    </w:p>
    <w:p w:rsidR="00657F8A" w:rsidRPr="00657F8A" w:rsidRDefault="00657F8A" w:rsidP="00657F8A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ни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284798" w:rsidRDefault="00284798" w:rsidP="00657F8A">
      <w:pPr>
        <w:tabs>
          <w:tab w:val="left" w:pos="2295"/>
        </w:tabs>
        <w:jc w:val="both"/>
        <w:rPr>
          <w:rFonts w:ascii="Arial" w:hAnsi="Arial" w:cs="Arial"/>
          <w:b/>
          <w:sz w:val="24"/>
          <w:szCs w:val="24"/>
        </w:rPr>
      </w:pPr>
    </w:p>
    <w:p w:rsidR="00657F8A" w:rsidRPr="00284798" w:rsidRDefault="00657F8A" w:rsidP="00284798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  <w:lang w:eastAsia="ar-SA"/>
        </w:rPr>
      </w:pPr>
      <w:r w:rsidRPr="00284798">
        <w:rPr>
          <w:rFonts w:ascii="Arial" w:hAnsi="Arial" w:cs="Arial"/>
          <w:b/>
          <w:i/>
          <w:sz w:val="24"/>
          <w:szCs w:val="24"/>
          <w:lang w:eastAsia="ar-SA"/>
        </w:rPr>
        <w:t>Комплект заданий для контрольной работы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Сущность </w:t>
            </w:r>
            <w:proofErr w:type="spellStart"/>
            <w:r w:rsidRPr="00657F8A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корпоратизации</w:t>
            </w:r>
            <w:proofErr w:type="spellEnd"/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Тенденции интеграции в корпоративной сфере в современной экономике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Влияние интеграции в корпоративной сфере на национальную экономику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Влияние финансовой глобализации </w:t>
            </w: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на процессы </w:t>
            </w:r>
            <w:proofErr w:type="spellStart"/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корпоратизации</w:t>
            </w:r>
            <w:proofErr w:type="spellEnd"/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экономики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Поведение корпораций на глобальном рынке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Правовая форма акционерных обществ и их корпоративное поведение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Правовая форма обществ с ограниченной ответственностью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Понятие вертикальной корпоративной интеграции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Понятие горизонтальной корпоративной интеграции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Проблемы определения и классификации корпоративных структур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Особенности формирования финансовых отношений в интегрированных структурах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Понятие взаимозависимых и аффилированных лиц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Понятие и сущность холдингового объединения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Виды холдингов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Понятие международного стратегического альянса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Понятие концерна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Транснациональные и многонациональные корпорации: принципы создания и тенденции развития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Государственный контроль экономической интеграции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Государственное регулирование и </w:t>
            </w:r>
            <w:proofErr w:type="gramStart"/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саморегулирование  автономных</w:t>
            </w:r>
            <w:proofErr w:type="gramEnd"/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 корпораций (автономных акционерных обществ и обществ с ограниченной ответственностью)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Государственное регулирование и саморегулирование интегрированных корпоративных структур (холдингов)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Взаимоотношения хозяйственных обществ с управляющей (материнской) компанией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Способы создания холдингов в российской предпринимательской практике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Основы управления холдингами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Сущность внутрихолдингового корпоративного управления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Влияние корпоративного управления на эффективность деятельности корпорации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Особенности иностранного холдинга как структуры, управляющей российскими обществами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Проектирование  финансовой</w:t>
            </w:r>
            <w:proofErr w:type="gramEnd"/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структуры интегрированной корпорации и роль бюджетирования в этом вопросе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Принципы формирования финансовой структуры холдинга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Функции финансовой дирекции холдинга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Консолидированная отчетность согласно российскому законодательству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Консолидированная отчетность согласно международным стандартам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Методы и технологии консолидации финансовой отчетности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Проблемы составления консолидированной отчетности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Управление денежным оборотом корпораций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Управление затратами с использованием тендерных механизмов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Теория структуры капитала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Подходы к оптимизации структуры капитала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Влияние структуры капитала на результаты деятельности компании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Основные подходы и принципы управления стоимостью корпорации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Интеграционный подход в формировании инвестиционной политики корпорации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Принципы формирования корпоративного </w:t>
            </w:r>
            <w:proofErr w:type="gramStart"/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портфеля  инвестиционных</w:t>
            </w:r>
            <w:proofErr w:type="gramEnd"/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проектов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Регламентация инвестиционной деятельности корпораций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Вопросы управления пакетом инвестиционных проектов в практике работы интегрированных корпораций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Теория и практика управления проектами: особенности для интегрированных корпораций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Проектирование и осуществление стратегических инвестиций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Роль материнской (управляющей) компании в инвестиционной деятельности корпорации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Источники долгосрочного финансирования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Долгосрочное привлечение финансовых </w:t>
            </w:r>
            <w:proofErr w:type="gramStart"/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ресурсов  (</w:t>
            </w:r>
            <w:proofErr w:type="gramEnd"/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коммерческий кредит)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Долгосрочное привлечение финансовых ресурсов (банковский кредит)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Инвестиционная привлекательность корпорации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Управление инвестиционной привлекательностью корпорации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Финансирование с помощью долгосрочного долга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Долгосрочное финансирование с использованием механизма IPO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 xml:space="preserve">Долгосрочное финансирование с использованием гибридных ценных бумаг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Проектное финансирование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Налогообложение интегрированных корпораций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Налоговое планирование деятельности интегрированных корпораций </w:t>
            </w:r>
          </w:p>
        </w:tc>
      </w:tr>
      <w:tr w:rsidR="00657F8A" w:rsidRPr="00657F8A" w:rsidTr="00284798">
        <w:tc>
          <w:tcPr>
            <w:tcW w:w="9639" w:type="dxa"/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42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Международное налоговое планирование</w:t>
            </w:r>
          </w:p>
        </w:tc>
      </w:tr>
    </w:tbl>
    <w:p w:rsidR="00657F8A" w:rsidRPr="00657F8A" w:rsidRDefault="00657F8A" w:rsidP="00657F8A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284798" w:rsidRDefault="00657F8A" w:rsidP="00284798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284798">
        <w:rPr>
          <w:rFonts w:ascii="Arial" w:hAnsi="Arial" w:cs="Arial"/>
          <w:b/>
          <w:i/>
          <w:color w:val="000000"/>
          <w:sz w:val="24"/>
          <w:szCs w:val="24"/>
        </w:rPr>
        <w:t>Темы рефератов и презентаций: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1. Закономерности, принципы и факторы размещения производительных сил.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2. Население и трудовые ресурсы России.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3. Природно-ресурсный потенциал России и его экономическая оценка.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4. Структура хозяйственного комплекса.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5. Методы отраслевого экономического обоснования размещения производства.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6. Состав ТЭК и его общая характеристика.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7. Экономическая характеристика основных угольных баз страны по балансовым запасам, условиям добычи.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8. Экономическая характеристика основных нефтяных и газовых баз страны по балансовым запасам, условиям добычи.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10. Состав, значение и размещение электроэнергетики.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11. Место и роль машиностроительного комплекса в экономике страны. Структура машиностроительного комплекса.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12. Факторы, оказывающие влияние на размещение машиностроительных предприятий.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13. Размещение важнейших отраслей машиностроительного комплекса: тяжелого, среднего, общего, приборостроения, электронного машиностроения.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14. Особенности металлургического комплекса и факторы, влияющие на его размещение.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15. Черная металлургия: факторы размещения и типы предприятий.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16. Цветная металлургия: состав, особенности и факторы размещения, экономический эффект комбинирования по использованию сырья.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17. Экономическая характеристика основных металлургических баз страны.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18. Состав и значение химической промышленности.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19. Факторы, влияющие на размещение химических предприятий.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 xml:space="preserve">20. Размещение основных </w:t>
      </w:r>
      <w:proofErr w:type="spellStart"/>
      <w:r w:rsidRPr="00657F8A">
        <w:rPr>
          <w:rFonts w:ascii="Arial" w:hAnsi="Arial" w:cs="Arial"/>
          <w:bCs/>
          <w:sz w:val="24"/>
          <w:szCs w:val="24"/>
          <w:lang w:eastAsia="ar-SA"/>
        </w:rPr>
        <w:t>подотраслей</w:t>
      </w:r>
      <w:proofErr w:type="spellEnd"/>
      <w:r w:rsidRPr="00657F8A">
        <w:rPr>
          <w:rFonts w:ascii="Arial" w:hAnsi="Arial" w:cs="Arial"/>
          <w:bCs/>
          <w:sz w:val="24"/>
          <w:szCs w:val="24"/>
          <w:lang w:eastAsia="ar-SA"/>
        </w:rPr>
        <w:t xml:space="preserve"> химической промышленности.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21. Основные базы химической промышленности.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22. Лесные ресурсы. Общая характеристика лесной промышленности.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23. Основные районы лесозаготовки и лесопиления.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lastRenderedPageBreak/>
        <w:t>24. Размещение деревообрабатывающей промышленности. Создание ЛПК.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25. Состав и факторы размещения АПК.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26. Размещение растениеводства.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27. Размещение животноводства.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28. Состав и значение инфраструктурного комплекса.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29. Понятие и значение транспортного комплекса. Железнодорожный, автомобильный, авиационный транспорт.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30. Понятие и значение транспортного комплекса. Морской, речной, трубопроводный транспорт.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31. Территориальное разделение труда как основа формирования экономических районов.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32. Понятие и основные принципы районирования.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33. Экономическое районирование России.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34. Административно – территориальное устройство России.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35. Экономико-географическая характеристика Северо-Западного федерального округа.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36. Экономико-географическая характеристика Центрального федерального округа.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37. Экономико-географическая характеристика Южного федерального округа.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38. Экономико-географическая характеристика Приволжского федерального округа.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39. Экономико-географическая характеристика Уральского федерального округа.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40. Экономико-географическая характеристика Сибирского федерального округа.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41. Экономико-географическая характеристика Дальневосточного федерального округа.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42. Экономика России в системе международного разделения труда.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43. Формы международных экономических связей.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44. Развитие внешнеэкономических связей России со странами ближнего зарубежья.</w:t>
      </w:r>
    </w:p>
    <w:p w:rsidR="00657F8A" w:rsidRPr="00657F8A" w:rsidRDefault="00657F8A" w:rsidP="00657F8A">
      <w:pPr>
        <w:ind w:hanging="426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45. Экономические связи России со странами дальнего зарубежья</w:t>
      </w: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:rsidR="00284798" w:rsidRDefault="00284798" w:rsidP="00657F8A">
      <w:pPr>
        <w:tabs>
          <w:tab w:val="left" w:pos="2295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57F8A" w:rsidRPr="00284798" w:rsidRDefault="00657F8A" w:rsidP="00284798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  <w:lang w:eastAsia="ar-SA"/>
        </w:rPr>
      </w:pPr>
      <w:r w:rsidRPr="00284798">
        <w:rPr>
          <w:rFonts w:ascii="Arial" w:hAnsi="Arial" w:cs="Arial"/>
          <w:b/>
          <w:i/>
          <w:sz w:val="24"/>
          <w:szCs w:val="24"/>
          <w:lang w:eastAsia="ar-SA"/>
        </w:rPr>
        <w:t xml:space="preserve">Перечень тем для круглого </w:t>
      </w:r>
      <w:proofErr w:type="gramStart"/>
      <w:r w:rsidRPr="00284798">
        <w:rPr>
          <w:rFonts w:ascii="Arial" w:hAnsi="Arial" w:cs="Arial"/>
          <w:b/>
          <w:i/>
          <w:sz w:val="24"/>
          <w:szCs w:val="24"/>
          <w:lang w:eastAsia="ar-SA"/>
        </w:rPr>
        <w:t>стола ,</w:t>
      </w:r>
      <w:proofErr w:type="gramEnd"/>
      <w:r w:rsidRPr="00284798">
        <w:rPr>
          <w:rFonts w:ascii="Arial" w:hAnsi="Arial" w:cs="Arial"/>
          <w:b/>
          <w:i/>
          <w:sz w:val="24"/>
          <w:szCs w:val="24"/>
          <w:lang w:eastAsia="ar-SA"/>
        </w:rPr>
        <w:t xml:space="preserve"> дискуссий</w:t>
      </w: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Задание</w:t>
      </w:r>
      <w:r w:rsidRPr="00657F8A">
        <w:rPr>
          <w:rFonts w:ascii="Arial" w:hAnsi="Arial" w:cs="Arial"/>
          <w:b/>
          <w:bCs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spacing w:val="1"/>
          <w:sz w:val="24"/>
          <w:szCs w:val="24"/>
          <w:lang w:eastAsia="ar-SA"/>
        </w:rPr>
        <w:t>1.</w:t>
      </w:r>
    </w:p>
    <w:p w:rsidR="00657F8A" w:rsidRPr="00657F8A" w:rsidRDefault="00657F8A" w:rsidP="00284798">
      <w:pPr>
        <w:numPr>
          <w:ilvl w:val="0"/>
          <w:numId w:val="21"/>
        </w:numPr>
        <w:tabs>
          <w:tab w:val="left" w:pos="1153"/>
        </w:tabs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Раскройте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понятия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интенсивности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производительности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труда.</w:t>
      </w:r>
    </w:p>
    <w:p w:rsidR="00657F8A" w:rsidRPr="00657F8A" w:rsidRDefault="00657F8A" w:rsidP="00284798">
      <w:pPr>
        <w:numPr>
          <w:ilvl w:val="0"/>
          <w:numId w:val="21"/>
        </w:numPr>
        <w:tabs>
          <w:tab w:val="left" w:pos="1161"/>
        </w:tabs>
        <w:spacing w:after="0" w:line="240" w:lineRule="auto"/>
        <w:ind w:left="0" w:right="109" w:firstLine="71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Дайте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финансов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-экономического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состояния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фирмы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(созданной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ходе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деловых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игр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2"/>
        <w:gridCol w:w="1542"/>
        <w:gridCol w:w="1157"/>
        <w:gridCol w:w="1634"/>
      </w:tblGrid>
      <w:tr w:rsidR="00657F8A" w:rsidRPr="00657F8A" w:rsidTr="00EA0530">
        <w:trPr>
          <w:trHeight w:hRule="exact" w:val="806"/>
        </w:trPr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spacing w:before="12" w:line="260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57F8A" w:rsidRPr="00657F8A" w:rsidRDefault="00657F8A" w:rsidP="00657F8A">
            <w:pPr>
              <w:ind w:right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657F8A">
                <w:rPr>
                  <w:rFonts w:ascii="Arial" w:hAnsi="Arial" w:cs="Arial"/>
                  <w:sz w:val="24"/>
                  <w:szCs w:val="24"/>
                  <w:lang w:eastAsia="ar-SA"/>
                </w:rPr>
                <w:t>2011 г</w:t>
              </w:r>
            </w:smartTag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57F8A">
                <w:rPr>
                  <w:rFonts w:ascii="Arial" w:hAnsi="Arial" w:cs="Arial"/>
                  <w:sz w:val="24"/>
                  <w:szCs w:val="24"/>
                  <w:lang w:eastAsia="ar-SA"/>
                </w:rPr>
                <w:t>2012 г</w:t>
              </w:r>
            </w:smartTag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57F8A">
                <w:rPr>
                  <w:rFonts w:ascii="Arial" w:hAnsi="Arial" w:cs="Arial"/>
                  <w:sz w:val="24"/>
                  <w:szCs w:val="24"/>
                  <w:lang w:eastAsia="ar-SA"/>
                </w:rPr>
                <w:t>2013 г</w:t>
              </w:r>
            </w:smartTag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Пол</w:t>
            </w:r>
            <w:r w:rsidRPr="00657F8A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годи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е)</w:t>
            </w:r>
          </w:p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План</w:t>
            </w:r>
          </w:p>
        </w:tc>
      </w:tr>
      <w:tr w:rsidR="00657F8A" w:rsidRPr="00657F8A" w:rsidTr="00EA0530">
        <w:trPr>
          <w:trHeight w:hRule="exact" w:val="566"/>
        </w:trPr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Объе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м</w:t>
            </w:r>
            <w:r w:rsidRPr="00657F8A">
              <w:rPr>
                <w:rFonts w:ascii="Arial" w:hAnsi="Arial" w:cs="Arial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прод</w:t>
            </w:r>
            <w:r w:rsidRPr="00657F8A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кци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657F8A">
              <w:rPr>
                <w:rFonts w:ascii="Arial" w:hAnsi="Arial" w:cs="Arial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r w:rsidRPr="00657F8A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ра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бо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т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 w:rsidRPr="00657F8A">
              <w:rPr>
                <w:rFonts w:ascii="Arial" w:hAnsi="Arial" w:cs="Arial"/>
                <w:spacing w:val="-7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657F8A">
              <w:rPr>
                <w:rFonts w:ascii="Arial" w:hAnsi="Arial" w:cs="Arial"/>
                <w:spacing w:val="-7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действ</w:t>
            </w:r>
            <w:r w:rsidRPr="00657F8A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 xml:space="preserve">ющих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ценах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568"/>
        </w:trPr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Темп</w:t>
            </w:r>
            <w:r w:rsidRPr="00657F8A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рост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Pr="00657F8A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товарно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й</w:t>
            </w:r>
            <w:r w:rsidRPr="00657F8A">
              <w:rPr>
                <w:rFonts w:ascii="Arial" w:hAnsi="Arial" w:cs="Arial"/>
                <w:spacing w:val="-7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прод</w:t>
            </w:r>
            <w:r w:rsidRPr="00657F8A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к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ции</w:t>
            </w:r>
            <w:r w:rsidRPr="00657F8A">
              <w:rPr>
                <w:rFonts w:ascii="Arial" w:hAnsi="Arial" w:cs="Arial"/>
                <w:spacing w:val="-7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соответствующем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pacing w:val="-12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период</w:t>
            </w:r>
            <w:r w:rsidRPr="00657F8A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657F8A">
              <w:rPr>
                <w:rFonts w:ascii="Arial" w:hAnsi="Arial" w:cs="Arial"/>
                <w:spacing w:val="-15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566"/>
        </w:trPr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Рост</w:t>
            </w:r>
            <w:r w:rsidRPr="00657F8A">
              <w:rPr>
                <w:rFonts w:ascii="Arial" w:hAnsi="Arial" w:cs="Arial"/>
                <w:spacing w:val="-9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цен</w:t>
            </w:r>
            <w:r w:rsidRPr="00657F8A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реализованной</w:t>
            </w:r>
            <w:r w:rsidRPr="00657F8A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прод</w:t>
            </w:r>
            <w:r w:rsidRPr="00657F8A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кц</w:t>
            </w:r>
            <w:r w:rsidRPr="00657F8A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и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657F8A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соответствующем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pacing w:val="-13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период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pacing w:val="-12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предыд</w:t>
            </w:r>
            <w:r w:rsidRPr="00657F8A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щ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ег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r w:rsidRPr="00657F8A">
              <w:rPr>
                <w:rFonts w:ascii="Arial" w:hAnsi="Arial" w:cs="Arial"/>
                <w:spacing w:val="-14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984"/>
        </w:trPr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Затрат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ы</w:t>
            </w:r>
            <w:r w:rsidRPr="00657F8A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н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Pr="00657F8A">
              <w:rPr>
                <w:rFonts w:ascii="Arial" w:hAnsi="Arial" w:cs="Arial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производств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r w:rsidRPr="00657F8A">
              <w:rPr>
                <w:rFonts w:ascii="Arial" w:hAnsi="Arial" w:cs="Arial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прод</w:t>
            </w:r>
            <w:r w:rsidRPr="00657F8A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к</w:t>
            </w:r>
            <w:r w:rsidRPr="00657F8A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ц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и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и,</w:t>
            </w:r>
            <w:r w:rsidRPr="00657F8A">
              <w:rPr>
                <w:rFonts w:ascii="Arial" w:hAnsi="Arial" w:cs="Arial"/>
                <w:spacing w:val="-7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657F8A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 xml:space="preserve">том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числе:</w:t>
            </w:r>
          </w:p>
          <w:p w:rsidR="00657F8A" w:rsidRPr="00657F8A" w:rsidRDefault="00657F8A" w:rsidP="00657F8A">
            <w:pPr>
              <w:ind w:right="21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материаль</w:t>
            </w:r>
            <w:r w:rsidRPr="00657F8A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н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ы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е</w:t>
            </w:r>
            <w:r w:rsidRPr="00657F8A">
              <w:rPr>
                <w:rFonts w:ascii="Arial" w:hAnsi="Arial" w:cs="Arial"/>
                <w:spacing w:val="-7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затрат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ы</w:t>
            </w:r>
            <w:r w:rsidRPr="00657F8A">
              <w:rPr>
                <w:rFonts w:ascii="Arial" w:hAnsi="Arial" w:cs="Arial"/>
                <w:spacing w:val="-7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н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Pr="00657F8A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опла</w:t>
            </w:r>
            <w:r w:rsidRPr="00657F8A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т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тр</w:t>
            </w:r>
            <w:r w:rsidRPr="00657F8A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да</w:t>
            </w:r>
            <w:r w:rsidRPr="00657F8A">
              <w:rPr>
                <w:rFonts w:ascii="Arial" w:hAnsi="Arial" w:cs="Arial"/>
                <w:w w:val="99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амортизация</w:t>
            </w:r>
            <w:r w:rsidRPr="00657F8A">
              <w:rPr>
                <w:rFonts w:ascii="Arial" w:hAnsi="Arial" w:cs="Arial"/>
                <w:spacing w:val="-12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основны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х</w:t>
            </w:r>
            <w:r w:rsidRPr="00657F8A">
              <w:rPr>
                <w:rFonts w:ascii="Arial" w:hAnsi="Arial" w:cs="Arial"/>
                <w:spacing w:val="-9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фондов</w:t>
            </w:r>
            <w:r w:rsidRPr="00657F8A">
              <w:rPr>
                <w:rFonts w:ascii="Arial" w:hAnsi="Arial" w:cs="Arial"/>
                <w:spacing w:val="-11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отчисления</w:t>
            </w:r>
            <w:r w:rsidRPr="00657F8A">
              <w:rPr>
                <w:rFonts w:ascii="Arial" w:hAnsi="Arial" w:cs="Arial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на</w:t>
            </w:r>
            <w:r w:rsidRPr="00657F8A">
              <w:rPr>
                <w:rFonts w:ascii="Arial" w:hAnsi="Arial" w:cs="Arial"/>
                <w:spacing w:val="-1"/>
                <w:w w:val="99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социальные</w:t>
            </w:r>
            <w:r w:rsidRPr="00657F8A">
              <w:rPr>
                <w:rFonts w:ascii="Arial" w:hAnsi="Arial" w:cs="Arial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н</w:t>
            </w:r>
            <w:r w:rsidRPr="00657F8A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ж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ды</w:t>
            </w:r>
            <w:r w:rsidRPr="00657F8A">
              <w:rPr>
                <w:rFonts w:ascii="Arial" w:hAnsi="Arial" w:cs="Arial"/>
                <w:spacing w:val="-11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прочи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е</w:t>
            </w:r>
            <w:r w:rsidRPr="00657F8A">
              <w:rPr>
                <w:rFonts w:ascii="Arial" w:hAnsi="Arial" w:cs="Arial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затраты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290"/>
        </w:trPr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Себестоим</w:t>
            </w:r>
            <w:r w:rsidRPr="00657F8A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о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сть</w:t>
            </w:r>
            <w:r w:rsidRPr="00657F8A">
              <w:rPr>
                <w:rFonts w:ascii="Arial" w:hAnsi="Arial" w:cs="Arial"/>
                <w:spacing w:val="-11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товарн</w:t>
            </w:r>
            <w:r w:rsidRPr="00657F8A">
              <w:rPr>
                <w:rFonts w:ascii="Arial" w:hAnsi="Arial" w:cs="Arial"/>
                <w:spacing w:val="1"/>
                <w:sz w:val="24"/>
                <w:szCs w:val="24"/>
                <w:lang w:eastAsia="ar-SA"/>
              </w:rPr>
              <w:t>о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й</w:t>
            </w:r>
            <w:r w:rsidRPr="00657F8A">
              <w:rPr>
                <w:rFonts w:ascii="Arial" w:hAnsi="Arial" w:cs="Arial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прод</w:t>
            </w:r>
            <w:r w:rsidRPr="00657F8A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кц</w:t>
            </w:r>
            <w:r w:rsidRPr="00657F8A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и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и,</w:t>
            </w:r>
            <w:r w:rsidRPr="00657F8A">
              <w:rPr>
                <w:rFonts w:ascii="Arial" w:hAnsi="Arial" w:cs="Arial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421"/>
        </w:trPr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Рентабельност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ь</w:t>
            </w:r>
            <w:r w:rsidRPr="00657F8A">
              <w:rPr>
                <w:rFonts w:ascii="Arial" w:hAnsi="Arial" w:cs="Arial"/>
                <w:spacing w:val="-16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товарной</w:t>
            </w:r>
            <w:r w:rsidRPr="00657F8A">
              <w:rPr>
                <w:rFonts w:ascii="Arial" w:hAnsi="Arial" w:cs="Arial"/>
                <w:spacing w:val="-16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прод</w:t>
            </w:r>
            <w:r w:rsidRPr="00657F8A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у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к</w:t>
            </w:r>
            <w:r w:rsidRPr="00657F8A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ц</w:t>
            </w:r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и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и (</w:t>
            </w:r>
            <w:proofErr w:type="spellStart"/>
            <w:r w:rsidRPr="00657F8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расчетн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proofErr w:type="spellEnd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311"/>
        </w:trPr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Балансовая</w:t>
            </w:r>
            <w:r w:rsidRPr="00657F8A">
              <w:rPr>
                <w:rFonts w:ascii="Arial" w:hAnsi="Arial" w:cs="Arial"/>
                <w:spacing w:val="-9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прибыль</w:t>
            </w:r>
            <w:r w:rsidRPr="00657F8A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657F8A">
              <w:rPr>
                <w:rFonts w:ascii="Arial" w:hAnsi="Arial" w:cs="Arial"/>
                <w:spacing w:val="-7"/>
                <w:sz w:val="24"/>
                <w:szCs w:val="24"/>
                <w:lang w:eastAsia="ar-SA"/>
              </w:rPr>
              <w:t xml:space="preserve"> </w:t>
            </w: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др.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Задание 2.</w:t>
      </w:r>
    </w:p>
    <w:p w:rsidR="00657F8A" w:rsidRPr="00657F8A" w:rsidRDefault="00657F8A" w:rsidP="00284798">
      <w:pPr>
        <w:numPr>
          <w:ilvl w:val="0"/>
          <w:numId w:val="22"/>
        </w:numPr>
        <w:tabs>
          <w:tab w:val="left" w:pos="1222"/>
        </w:tabs>
        <w:spacing w:after="0" w:line="240" w:lineRule="auto"/>
        <w:ind w:left="0" w:right="108" w:firstLine="71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Рассмотрите основные пути повышения эффективности управления, роста производительности и снижения интенсивности труда.</w:t>
      </w:r>
    </w:p>
    <w:p w:rsidR="00657F8A" w:rsidRPr="00657F8A" w:rsidRDefault="00657F8A" w:rsidP="00284798">
      <w:pPr>
        <w:numPr>
          <w:ilvl w:val="0"/>
          <w:numId w:val="22"/>
        </w:numPr>
        <w:tabs>
          <w:tab w:val="left" w:pos="1271"/>
        </w:tabs>
        <w:spacing w:after="0" w:line="240" w:lineRule="auto"/>
        <w:ind w:left="0" w:hanging="39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Раскройте  показатели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эффективности  для  оценки   улучшения  или</w:t>
      </w:r>
    </w:p>
    <w:p w:rsidR="00657F8A" w:rsidRPr="00657F8A" w:rsidRDefault="00657F8A" w:rsidP="00657F8A">
      <w:pPr>
        <w:tabs>
          <w:tab w:val="left" w:pos="1598"/>
          <w:tab w:val="left" w:pos="3270"/>
          <w:tab w:val="left" w:pos="4989"/>
          <w:tab w:val="left" w:pos="8583"/>
        </w:tabs>
        <w:ind w:right="1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снижения негативных показателей финансово-экономического состояния предприятия.</w:t>
      </w:r>
    </w:p>
    <w:p w:rsidR="00657F8A" w:rsidRPr="00657F8A" w:rsidRDefault="00657F8A" w:rsidP="00284798">
      <w:pPr>
        <w:numPr>
          <w:ilvl w:val="0"/>
          <w:numId w:val="22"/>
        </w:numPr>
        <w:tabs>
          <w:tab w:val="left" w:pos="1161"/>
        </w:tabs>
        <w:spacing w:after="0" w:line="240" w:lineRule="auto"/>
        <w:ind w:left="0" w:right="109" w:firstLine="71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Подготовьте доклад об отечественном и зарубежном опыте управления запасами.</w:t>
      </w:r>
    </w:p>
    <w:p w:rsidR="00657F8A" w:rsidRPr="00657F8A" w:rsidRDefault="00657F8A" w:rsidP="00657F8A">
      <w:pPr>
        <w:tabs>
          <w:tab w:val="left" w:pos="1161"/>
        </w:tabs>
        <w:ind w:right="109" w:firstLine="71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657F8A" w:rsidRPr="00657F8A" w:rsidRDefault="00657F8A" w:rsidP="00657F8A">
      <w:pPr>
        <w:tabs>
          <w:tab w:val="left" w:pos="1161"/>
        </w:tabs>
        <w:ind w:right="109" w:firstLine="71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Задание 3.</w:t>
      </w:r>
    </w:p>
    <w:p w:rsidR="00657F8A" w:rsidRPr="00657F8A" w:rsidRDefault="00657F8A" w:rsidP="00657F8A">
      <w:pPr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Постарайтесь максимально подробно ответить на следующие вопросы:</w:t>
      </w:r>
    </w:p>
    <w:p w:rsidR="00657F8A" w:rsidRPr="00657F8A" w:rsidRDefault="00657F8A" w:rsidP="00284798">
      <w:pPr>
        <w:numPr>
          <w:ilvl w:val="0"/>
          <w:numId w:val="13"/>
        </w:numPr>
        <w:tabs>
          <w:tab w:val="clear" w:pos="720"/>
          <w:tab w:val="left" w:pos="1098"/>
          <w:tab w:val="num" w:pos="1211"/>
        </w:tabs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 чего нужен финансовый контроль?</w:t>
      </w:r>
    </w:p>
    <w:p w:rsidR="00657F8A" w:rsidRPr="00657F8A" w:rsidRDefault="00657F8A" w:rsidP="00284798">
      <w:pPr>
        <w:numPr>
          <w:ilvl w:val="0"/>
          <w:numId w:val="13"/>
        </w:numPr>
        <w:tabs>
          <w:tab w:val="clear" w:pos="720"/>
          <w:tab w:val="left" w:pos="1098"/>
          <w:tab w:val="num" w:pos="1211"/>
        </w:tabs>
        <w:spacing w:after="0" w:line="240" w:lineRule="auto"/>
        <w:ind w:left="0" w:right="108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Какое место занимает в работе менеджера по производству контролирование финансовыми методами? В каких его конкретных действиях это проявляется?</w:t>
      </w:r>
    </w:p>
    <w:p w:rsidR="00657F8A" w:rsidRPr="00657F8A" w:rsidRDefault="00657F8A" w:rsidP="00284798">
      <w:pPr>
        <w:numPr>
          <w:ilvl w:val="0"/>
          <w:numId w:val="13"/>
        </w:numPr>
        <w:tabs>
          <w:tab w:val="clear" w:pos="720"/>
          <w:tab w:val="left" w:pos="1098"/>
          <w:tab w:val="num" w:pos="1211"/>
        </w:tabs>
        <w:spacing w:after="0" w:line="240" w:lineRule="auto"/>
        <w:ind w:left="0" w:right="108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Какова роль аудиторской службы в предупреждении возникновения кризисных ситуаций?</w:t>
      </w:r>
    </w:p>
    <w:p w:rsidR="00657F8A" w:rsidRPr="00657F8A" w:rsidRDefault="00657F8A" w:rsidP="00284798">
      <w:pPr>
        <w:numPr>
          <w:ilvl w:val="0"/>
          <w:numId w:val="13"/>
        </w:numPr>
        <w:tabs>
          <w:tab w:val="clear" w:pos="720"/>
          <w:tab w:val="left" w:pos="1107"/>
          <w:tab w:val="num" w:pos="1211"/>
          <w:tab w:val="left" w:pos="1505"/>
          <w:tab w:val="left" w:pos="2177"/>
          <w:tab w:val="left" w:pos="3367"/>
          <w:tab w:val="left" w:pos="4714"/>
          <w:tab w:val="left" w:pos="6563"/>
          <w:tab w:val="left" w:pos="7934"/>
          <w:tab w:val="left" w:pos="8277"/>
        </w:tabs>
        <w:spacing w:after="0" w:line="240" w:lineRule="auto"/>
        <w:ind w:left="0" w:right="109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чем состоит значение финансового контроля в достижении фирмой высоких результатов?</w:t>
      </w:r>
    </w:p>
    <w:p w:rsidR="00657F8A" w:rsidRPr="00657F8A" w:rsidRDefault="00657F8A" w:rsidP="00284798">
      <w:pPr>
        <w:numPr>
          <w:ilvl w:val="0"/>
          <w:numId w:val="13"/>
        </w:numPr>
        <w:tabs>
          <w:tab w:val="clear" w:pos="720"/>
          <w:tab w:val="left" w:pos="1107"/>
          <w:tab w:val="num" w:pos="1211"/>
          <w:tab w:val="left" w:pos="1660"/>
          <w:tab w:val="left" w:pos="2479"/>
          <w:tab w:val="left" w:pos="3170"/>
          <w:tab w:val="left" w:pos="4383"/>
          <w:tab w:val="left" w:pos="6256"/>
          <w:tab w:val="left" w:pos="6775"/>
        </w:tabs>
        <w:spacing w:after="0" w:line="240" w:lineRule="auto"/>
        <w:ind w:left="0" w:right="111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чем вы видите взаимосвязь и взаимообусловленность предварительного, текущего и заключительного контроля?</w:t>
      </w:r>
    </w:p>
    <w:p w:rsidR="00657F8A" w:rsidRPr="00657F8A" w:rsidRDefault="00657F8A" w:rsidP="00284798">
      <w:pPr>
        <w:numPr>
          <w:ilvl w:val="0"/>
          <w:numId w:val="13"/>
        </w:numPr>
        <w:tabs>
          <w:tab w:val="clear" w:pos="720"/>
          <w:tab w:val="left" w:pos="1107"/>
          <w:tab w:val="num" w:pos="1211"/>
        </w:tabs>
        <w:spacing w:after="0" w:line="240" w:lineRule="auto"/>
        <w:ind w:left="0" w:right="107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чем отличие контроля, осуществляемого при помощи финансов, от контроля вообще?</w:t>
      </w:r>
    </w:p>
    <w:p w:rsidR="00657F8A" w:rsidRPr="00657F8A" w:rsidRDefault="00657F8A" w:rsidP="00284798">
      <w:pPr>
        <w:numPr>
          <w:ilvl w:val="0"/>
          <w:numId w:val="13"/>
        </w:numPr>
        <w:tabs>
          <w:tab w:val="clear" w:pos="720"/>
          <w:tab w:val="left" w:pos="1107"/>
          <w:tab w:val="num" w:pos="1211"/>
          <w:tab w:val="left" w:pos="2596"/>
          <w:tab w:val="left" w:pos="3125"/>
          <w:tab w:val="left" w:pos="5456"/>
          <w:tab w:val="left" w:pos="6460"/>
          <w:tab w:val="left" w:pos="7868"/>
        </w:tabs>
        <w:spacing w:after="0" w:line="240" w:lineRule="auto"/>
        <w:ind w:left="0" w:hanging="27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Контроль за использованием каких ресурсов (человеческих,</w:t>
      </w:r>
    </w:p>
    <w:p w:rsidR="00657F8A" w:rsidRPr="00657F8A" w:rsidRDefault="00657F8A" w:rsidP="00657F8A">
      <w:pPr>
        <w:tabs>
          <w:tab w:val="left" w:pos="2205"/>
          <w:tab w:val="left" w:pos="4077"/>
          <w:tab w:val="left" w:pos="5108"/>
          <w:tab w:val="left" w:pos="5635"/>
          <w:tab w:val="left" w:pos="6811"/>
          <w:tab w:val="left" w:pos="8073"/>
        </w:tabs>
        <w:ind w:right="11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материальных, финансовых) имеет, по вашему мнению, приоритетное значение?</w:t>
      </w:r>
    </w:p>
    <w:p w:rsidR="00657F8A" w:rsidRPr="00657F8A" w:rsidRDefault="00657F8A" w:rsidP="00284798">
      <w:pPr>
        <w:numPr>
          <w:ilvl w:val="0"/>
          <w:numId w:val="13"/>
        </w:numPr>
        <w:tabs>
          <w:tab w:val="clear" w:pos="720"/>
          <w:tab w:val="left" w:pos="1107"/>
          <w:tab w:val="num" w:pos="1211"/>
        </w:tabs>
        <w:spacing w:after="0" w:line="240" w:lineRule="auto"/>
        <w:ind w:left="0" w:hanging="27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Каковы пути использования обратной связи (данных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  полученных</w:t>
      </w:r>
      <w:proofErr w:type="gramEnd"/>
    </w:p>
    <w:p w:rsidR="00657F8A" w:rsidRPr="00657F8A" w:rsidRDefault="00657F8A" w:rsidP="00657F8A">
      <w:pPr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результатах) при финансовом контроле?</w:t>
      </w:r>
    </w:p>
    <w:p w:rsidR="00657F8A" w:rsidRPr="00657F8A" w:rsidRDefault="00657F8A" w:rsidP="00284798">
      <w:pPr>
        <w:numPr>
          <w:ilvl w:val="0"/>
          <w:numId w:val="13"/>
        </w:numPr>
        <w:tabs>
          <w:tab w:val="clear" w:pos="720"/>
          <w:tab w:val="left" w:pos="1107"/>
          <w:tab w:val="num" w:pos="1211"/>
          <w:tab w:val="left" w:pos="1780"/>
          <w:tab w:val="left" w:pos="2326"/>
          <w:tab w:val="left" w:pos="2863"/>
          <w:tab w:val="left" w:pos="4661"/>
          <w:tab w:val="left" w:pos="5714"/>
          <w:tab w:val="left" w:pos="6049"/>
          <w:tab w:val="left" w:pos="7441"/>
          <w:tab w:val="left" w:pos="9299"/>
        </w:tabs>
        <w:spacing w:after="0" w:line="240" w:lineRule="auto"/>
        <w:ind w:left="0" w:right="108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 бы вы постарались ввести в практику предприятия для обеспечения большей действенности финансового контроля?</w:t>
      </w:r>
    </w:p>
    <w:p w:rsidR="00657F8A" w:rsidRPr="00657F8A" w:rsidRDefault="00657F8A" w:rsidP="00284798">
      <w:pPr>
        <w:numPr>
          <w:ilvl w:val="0"/>
          <w:numId w:val="13"/>
        </w:numPr>
        <w:tabs>
          <w:tab w:val="clear" w:pos="720"/>
          <w:tab w:val="left" w:pos="1225"/>
        </w:tabs>
        <w:spacing w:after="0" w:line="240" w:lineRule="auto"/>
        <w:ind w:left="0" w:right="108" w:firstLine="720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В чем вы видите роль информации в процессе совершенствования и повышения эффективности контроля?</w:t>
      </w:r>
    </w:p>
    <w:p w:rsidR="00657F8A" w:rsidRPr="00657F8A" w:rsidRDefault="00657F8A" w:rsidP="00657F8A">
      <w:pPr>
        <w:tabs>
          <w:tab w:val="left" w:pos="2295"/>
        </w:tabs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57F8A" w:rsidRPr="00284798" w:rsidRDefault="00657F8A" w:rsidP="00284798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  <w:lang w:eastAsia="ar-SA"/>
        </w:rPr>
      </w:pPr>
      <w:r w:rsidRPr="00284798">
        <w:rPr>
          <w:rFonts w:ascii="Arial" w:hAnsi="Arial" w:cs="Arial"/>
          <w:b/>
          <w:i/>
          <w:sz w:val="24"/>
          <w:szCs w:val="24"/>
          <w:lang w:eastAsia="ar-SA"/>
        </w:rPr>
        <w:t>Темы групповых и/или индивидуальных творческих заданий (работа в малых группах)</w:t>
      </w:r>
    </w:p>
    <w:p w:rsidR="00657F8A" w:rsidRPr="00657F8A" w:rsidRDefault="00657F8A" w:rsidP="00657F8A">
      <w:pPr>
        <w:tabs>
          <w:tab w:val="left" w:pos="500"/>
        </w:tabs>
        <w:ind w:right="-30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Задание №1</w:t>
      </w:r>
    </w:p>
    <w:p w:rsidR="00657F8A" w:rsidRPr="00657F8A" w:rsidRDefault="00657F8A" w:rsidP="00657F8A">
      <w:pPr>
        <w:tabs>
          <w:tab w:val="left" w:pos="2450"/>
          <w:tab w:val="left" w:pos="5374"/>
          <w:tab w:val="left" w:pos="5990"/>
          <w:tab w:val="left" w:pos="7636"/>
          <w:tab w:val="left" w:pos="8128"/>
        </w:tabs>
        <w:ind w:right="106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Компания, специализирующаяся на разработке и изготовлении электрических приборов, отменила привилегии для руководящих работников –</w:t>
      </w:r>
    </w:p>
    <w:p w:rsidR="00657F8A" w:rsidRPr="00657F8A" w:rsidRDefault="00657F8A" w:rsidP="00657F8A">
      <w:pPr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все без исключения сотрудники фирмы пользуются общей столовой, стоянкой автомашин, летают на обычных пассажирских самолетах. Для руководителей нет отдельных кабинетов. Все рабочие места – комнатушки, разделенные звуконепроницаемыми перегородками высотой в полтора метра, одинаковы для</w:t>
      </w:r>
    </w:p>
    <w:p w:rsidR="00657F8A" w:rsidRPr="00657F8A" w:rsidRDefault="00657F8A" w:rsidP="00657F8A">
      <w:pPr>
        <w:ind w:right="307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всех – от президента компании до низовых работников.</w:t>
      </w:r>
    </w:p>
    <w:p w:rsidR="00657F8A" w:rsidRPr="00657F8A" w:rsidRDefault="00657F8A" w:rsidP="00657F8A">
      <w:pPr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Дайте ответ:</w:t>
      </w:r>
    </w:p>
    <w:p w:rsidR="00657F8A" w:rsidRPr="00657F8A" w:rsidRDefault="00657F8A" w:rsidP="00657F8A">
      <w:pPr>
        <w:tabs>
          <w:tab w:val="left" w:pos="2264"/>
          <w:tab w:val="left" w:pos="2816"/>
          <w:tab w:val="left" w:pos="3400"/>
          <w:tab w:val="left" w:pos="3786"/>
          <w:tab w:val="left" w:pos="5298"/>
          <w:tab w:val="left" w:pos="6737"/>
          <w:tab w:val="left" w:pos="7439"/>
          <w:tab w:val="left" w:pos="8223"/>
          <w:tab w:val="left" w:pos="8931"/>
          <w:tab w:val="left" w:pos="9326"/>
        </w:tabs>
        <w:ind w:right="109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Согласны ли вы с практикой компании или нет? Что в ней положительного и что отрицательного? Объясните подробно свою позицию.</w:t>
      </w: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Задание № 2</w:t>
      </w:r>
    </w:p>
    <w:p w:rsidR="00657F8A" w:rsidRPr="00657F8A" w:rsidRDefault="00657F8A" w:rsidP="00657F8A">
      <w:pPr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 лучше работать с хозяйственным партнером, клиентом?</w:t>
      </w:r>
    </w:p>
    <w:p w:rsidR="00657F8A" w:rsidRPr="00657F8A" w:rsidRDefault="00657F8A" w:rsidP="00657F8A">
      <w:pPr>
        <w:ind w:right="109" w:firstLine="71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Этот вопрос стоит перед каждым менеджером. Здесь можно использовать следующие подходы:</w:t>
      </w:r>
    </w:p>
    <w:p w:rsidR="00657F8A" w:rsidRPr="00657F8A" w:rsidRDefault="00657F8A" w:rsidP="00284798">
      <w:pPr>
        <w:numPr>
          <w:ilvl w:val="0"/>
          <w:numId w:val="9"/>
        </w:numPr>
        <w:tabs>
          <w:tab w:val="clear" w:pos="720"/>
          <w:tab w:val="num" w:pos="0"/>
          <w:tab w:val="left" w:pos="1193"/>
          <w:tab w:val="left" w:pos="2956"/>
          <w:tab w:val="left" w:pos="4049"/>
          <w:tab w:val="left" w:pos="6093"/>
          <w:tab w:val="left" w:pos="7569"/>
          <w:tab w:val="left" w:pos="8209"/>
        </w:tabs>
        <w:spacing w:after="0" w:line="240" w:lineRule="auto"/>
        <w:ind w:left="0" w:right="108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Попробовать создать доверительную атмосферу при переговорах, используя обороты речи клиента.</w:t>
      </w:r>
    </w:p>
    <w:p w:rsidR="00657F8A" w:rsidRPr="00657F8A" w:rsidRDefault="00657F8A" w:rsidP="00284798">
      <w:pPr>
        <w:numPr>
          <w:ilvl w:val="0"/>
          <w:numId w:val="9"/>
        </w:numPr>
        <w:tabs>
          <w:tab w:val="clear" w:pos="720"/>
          <w:tab w:val="num" w:pos="0"/>
          <w:tab w:val="left" w:pos="1263"/>
        </w:tabs>
        <w:spacing w:after="0" w:line="240" w:lineRule="auto"/>
        <w:ind w:left="0" w:right="109" w:firstLine="71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попросить партнера более подробно рассказать о проблеме. Это будет способствовать более четкому определению позиций сторон.</w:t>
      </w:r>
    </w:p>
    <w:p w:rsidR="00657F8A" w:rsidRPr="00657F8A" w:rsidRDefault="00657F8A" w:rsidP="00284798">
      <w:pPr>
        <w:numPr>
          <w:ilvl w:val="0"/>
          <w:numId w:val="9"/>
        </w:numPr>
        <w:tabs>
          <w:tab w:val="clear" w:pos="720"/>
          <w:tab w:val="num" w:pos="0"/>
          <w:tab w:val="left" w:pos="1193"/>
        </w:tabs>
        <w:spacing w:after="0" w:line="240" w:lineRule="auto"/>
        <w:ind w:left="0" w:right="110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Помочь партеру глубже вникнуть в ситуацию, делая по ходу беседы краткие, запоминающиеся обобщения-заключения.</w:t>
      </w:r>
    </w:p>
    <w:p w:rsidR="00657F8A" w:rsidRPr="00657F8A" w:rsidRDefault="00657F8A" w:rsidP="00284798">
      <w:pPr>
        <w:numPr>
          <w:ilvl w:val="0"/>
          <w:numId w:val="9"/>
        </w:numPr>
        <w:tabs>
          <w:tab w:val="clear" w:pos="720"/>
          <w:tab w:val="num" w:pos="0"/>
          <w:tab w:val="left" w:pos="1193"/>
        </w:tabs>
        <w:spacing w:after="0" w:line="240" w:lineRule="auto"/>
        <w:ind w:left="0" w:right="107" w:firstLine="71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Ориентировать партнера на творческие рассуждения, чтобы проблема получила более разностороннее освещение.</w:t>
      </w:r>
    </w:p>
    <w:p w:rsidR="00657F8A" w:rsidRPr="00657F8A" w:rsidRDefault="00657F8A" w:rsidP="00284798">
      <w:pPr>
        <w:numPr>
          <w:ilvl w:val="0"/>
          <w:numId w:val="9"/>
        </w:numPr>
        <w:tabs>
          <w:tab w:val="clear" w:pos="720"/>
          <w:tab w:val="num" w:pos="0"/>
          <w:tab w:val="left" w:pos="1263"/>
        </w:tabs>
        <w:spacing w:after="0" w:line="240" w:lineRule="auto"/>
        <w:ind w:left="0" w:hanging="43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Убедить партнера, что откладывать решения в сложившейся ситуации</w:t>
      </w:r>
    </w:p>
    <w:p w:rsidR="00657F8A" w:rsidRPr="00657F8A" w:rsidRDefault="00657F8A" w:rsidP="00657F8A">
      <w:pPr>
        <w:ind w:right="1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невыгодно. Это позволит определить реальность намерений партнера о сотрудничестве с вами.</w:t>
      </w:r>
    </w:p>
    <w:p w:rsidR="00657F8A" w:rsidRPr="00657F8A" w:rsidRDefault="00657F8A" w:rsidP="00284798">
      <w:pPr>
        <w:numPr>
          <w:ilvl w:val="0"/>
          <w:numId w:val="9"/>
        </w:numPr>
        <w:tabs>
          <w:tab w:val="clear" w:pos="720"/>
          <w:tab w:val="num" w:pos="0"/>
          <w:tab w:val="left" w:pos="1193"/>
          <w:tab w:val="left" w:pos="2636"/>
          <w:tab w:val="left" w:pos="4366"/>
          <w:tab w:val="left" w:pos="5650"/>
          <w:tab w:val="left" w:pos="7179"/>
          <w:tab w:val="left" w:pos="7726"/>
          <w:tab w:val="left" w:pos="8115"/>
          <w:tab w:val="left" w:pos="8924"/>
        </w:tabs>
        <w:spacing w:after="0" w:line="240" w:lineRule="auto"/>
        <w:ind w:left="0" w:hanging="705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Изложить собственное решение проблемы, но в ряду других</w:t>
      </w:r>
    </w:p>
    <w:p w:rsidR="00657F8A" w:rsidRPr="00657F8A" w:rsidRDefault="00657F8A" w:rsidP="00657F8A">
      <w:pPr>
        <w:ind w:right="11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возможных. Тогда клиент выберет решение самостоятельно, но скорее всего предложенное вами.</w:t>
      </w:r>
    </w:p>
    <w:p w:rsidR="00657F8A" w:rsidRPr="00657F8A" w:rsidRDefault="00657F8A" w:rsidP="00657F8A">
      <w:pPr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Постарайтесь оценить:</w:t>
      </w:r>
    </w:p>
    <w:p w:rsidR="00657F8A" w:rsidRPr="00657F8A" w:rsidRDefault="00657F8A" w:rsidP="00657F8A">
      <w:pPr>
        <w:tabs>
          <w:tab w:val="left" w:pos="1529"/>
        </w:tabs>
        <w:ind w:right="108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Какой  из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отмеченных  вами  подходов,  на  ваш  взгляд,  наиболее эффективен?</w:t>
      </w:r>
    </w:p>
    <w:p w:rsidR="00657F8A" w:rsidRPr="00657F8A" w:rsidRDefault="00657F8A" w:rsidP="00657F8A">
      <w:pPr>
        <w:tabs>
          <w:tab w:val="left" w:pos="1599"/>
        </w:tabs>
        <w:ind w:right="108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Какие еще подходы в деловых переговорах, способствующие их успеху, вы могли бы предложить?</w:t>
      </w: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Задание №3</w:t>
      </w:r>
    </w:p>
    <w:p w:rsidR="00657F8A" w:rsidRPr="00657F8A" w:rsidRDefault="00657F8A" w:rsidP="00657F8A">
      <w:pPr>
        <w:tabs>
          <w:tab w:val="left" w:pos="2228"/>
          <w:tab w:val="left" w:pos="3983"/>
          <w:tab w:val="left" w:pos="5999"/>
          <w:tab w:val="left" w:pos="6503"/>
          <w:tab w:val="left" w:pos="7992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Политика предприятия ориентирована на получение максимальных</w:t>
      </w:r>
    </w:p>
    <w:p w:rsidR="00657F8A" w:rsidRPr="00657F8A" w:rsidRDefault="00657F8A" w:rsidP="00657F8A">
      <w:pPr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прибылей.    Односторонняя    ориентация    управления    привела    к    утрате конкурентоспособности. Тогда менеджеры предприятия предложили систему ориентации сотрудников банка, базирующуюся на следующих предложениях.</w:t>
      </w:r>
    </w:p>
    <w:p w:rsidR="00657F8A" w:rsidRPr="00657F8A" w:rsidRDefault="00657F8A" w:rsidP="00284798">
      <w:pPr>
        <w:numPr>
          <w:ilvl w:val="0"/>
          <w:numId w:val="10"/>
        </w:numPr>
        <w:tabs>
          <w:tab w:val="clear" w:pos="720"/>
          <w:tab w:val="num" w:pos="1005"/>
          <w:tab w:val="left" w:pos="1193"/>
        </w:tabs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Интересы клиента должны стоять на первом месте.</w:t>
      </w:r>
    </w:p>
    <w:p w:rsidR="00657F8A" w:rsidRPr="00657F8A" w:rsidRDefault="00657F8A" w:rsidP="00284798">
      <w:pPr>
        <w:numPr>
          <w:ilvl w:val="0"/>
          <w:numId w:val="10"/>
        </w:numPr>
        <w:tabs>
          <w:tab w:val="clear" w:pos="720"/>
          <w:tab w:val="num" w:pos="1005"/>
          <w:tab w:val="left" w:pos="1193"/>
        </w:tabs>
        <w:spacing w:after="0" w:line="240" w:lineRule="auto"/>
        <w:ind w:left="0" w:right="109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Извлекать максимум из применения на предприятии современной техники и технологии.</w:t>
      </w:r>
    </w:p>
    <w:p w:rsidR="00657F8A" w:rsidRPr="00657F8A" w:rsidRDefault="00657F8A" w:rsidP="00284798">
      <w:pPr>
        <w:numPr>
          <w:ilvl w:val="0"/>
          <w:numId w:val="10"/>
        </w:numPr>
        <w:tabs>
          <w:tab w:val="clear" w:pos="720"/>
          <w:tab w:val="num" w:pos="1005"/>
          <w:tab w:val="left" w:pos="1193"/>
        </w:tabs>
        <w:spacing w:after="0" w:line="240" w:lineRule="auto"/>
        <w:ind w:left="0" w:right="1375" w:firstLine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Поощрение осуществлять за конкретные результаты работы. Дайте ответы на следующие вопросы:</w:t>
      </w:r>
    </w:p>
    <w:p w:rsidR="00657F8A" w:rsidRPr="00657F8A" w:rsidRDefault="00657F8A" w:rsidP="00284798">
      <w:pPr>
        <w:numPr>
          <w:ilvl w:val="0"/>
          <w:numId w:val="11"/>
        </w:numPr>
        <w:tabs>
          <w:tab w:val="left" w:pos="1193"/>
        </w:tabs>
        <w:spacing w:after="0" w:line="240" w:lineRule="auto"/>
        <w:ind w:left="0" w:right="108" w:firstLine="71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Чем, по вашему мнению, можно дополнить эту систему, чтобы получить максимальные результаты?</w:t>
      </w:r>
    </w:p>
    <w:p w:rsidR="00657F8A" w:rsidRPr="00657F8A" w:rsidRDefault="00657F8A" w:rsidP="00284798">
      <w:pPr>
        <w:numPr>
          <w:ilvl w:val="0"/>
          <w:numId w:val="11"/>
        </w:numPr>
        <w:tabs>
          <w:tab w:val="left" w:pos="1193"/>
        </w:tabs>
        <w:spacing w:after="0" w:line="240" w:lineRule="auto"/>
        <w:ind w:left="0" w:right="109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 счет чего предприятие может существенно улучшить свои финансовые результаты при внедрении изменений в поведении всех сотрудников предприятия, в их ценностной ориентации?</w:t>
      </w:r>
    </w:p>
    <w:p w:rsidR="00657F8A" w:rsidRPr="00657F8A" w:rsidRDefault="00657F8A" w:rsidP="00284798">
      <w:pPr>
        <w:numPr>
          <w:ilvl w:val="0"/>
          <w:numId w:val="11"/>
        </w:numPr>
        <w:tabs>
          <w:tab w:val="left" w:pos="1193"/>
        </w:tabs>
        <w:spacing w:after="0" w:line="240" w:lineRule="auto"/>
        <w:ind w:left="0" w:right="108" w:firstLine="71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Каковы будут достижения морально-этического плана как следствие использования новой системы ориентиров?</w:t>
      </w: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Задание №4</w:t>
      </w:r>
    </w:p>
    <w:p w:rsidR="00657F8A" w:rsidRPr="00657F8A" w:rsidRDefault="00657F8A" w:rsidP="00657F8A">
      <w:pPr>
        <w:ind w:right="108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Те, кто не являются сторонниками анализа хозяйственной деятельности, приводят против его систематического использования следующие аргументы:</w:t>
      </w:r>
    </w:p>
    <w:p w:rsidR="00657F8A" w:rsidRPr="00657F8A" w:rsidRDefault="00657F8A" w:rsidP="00284798">
      <w:pPr>
        <w:numPr>
          <w:ilvl w:val="0"/>
          <w:numId w:val="12"/>
        </w:numPr>
        <w:tabs>
          <w:tab w:val="clear" w:pos="702"/>
          <w:tab w:val="num" w:pos="0"/>
          <w:tab w:val="left" w:pos="1193"/>
        </w:tabs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Опыт прошлого не всегда проектируется на будущее.</w:t>
      </w:r>
    </w:p>
    <w:p w:rsidR="00657F8A" w:rsidRPr="00657F8A" w:rsidRDefault="00657F8A" w:rsidP="00284798">
      <w:pPr>
        <w:numPr>
          <w:ilvl w:val="0"/>
          <w:numId w:val="12"/>
        </w:numPr>
        <w:tabs>
          <w:tab w:val="clear" w:pos="702"/>
          <w:tab w:val="num" w:pos="0"/>
          <w:tab w:val="left" w:pos="1193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Данные о финансах фирмы могут интерпретироваться субъективно.</w:t>
      </w:r>
    </w:p>
    <w:p w:rsidR="00657F8A" w:rsidRPr="00657F8A" w:rsidRDefault="00657F8A" w:rsidP="00284798">
      <w:pPr>
        <w:numPr>
          <w:ilvl w:val="0"/>
          <w:numId w:val="12"/>
        </w:numPr>
        <w:tabs>
          <w:tab w:val="clear" w:pos="702"/>
          <w:tab w:val="num" w:pos="0"/>
          <w:tab w:val="left" w:pos="1193"/>
        </w:tabs>
        <w:spacing w:after="0" w:line="240" w:lineRule="auto"/>
        <w:ind w:left="0" w:right="108"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Анализ хозяйственной деятельности всегда отражает прошлое и не может обеспечивать характеристику на данный момент.</w:t>
      </w:r>
    </w:p>
    <w:p w:rsidR="00657F8A" w:rsidRPr="00657F8A" w:rsidRDefault="00657F8A" w:rsidP="00284798">
      <w:pPr>
        <w:numPr>
          <w:ilvl w:val="0"/>
          <w:numId w:val="12"/>
        </w:numPr>
        <w:tabs>
          <w:tab w:val="clear" w:pos="702"/>
          <w:tab w:val="num" w:pos="0"/>
          <w:tab w:val="left" w:pos="1193"/>
        </w:tabs>
        <w:spacing w:after="0" w:line="240" w:lineRule="auto"/>
        <w:ind w:left="0" w:right="107" w:firstLine="71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наш «сверхбыстрый» век, постоянные изменения в экономике, на рынке делают текущую информацию о финансах полезной.</w:t>
      </w:r>
    </w:p>
    <w:p w:rsidR="00657F8A" w:rsidRPr="00657F8A" w:rsidRDefault="00657F8A" w:rsidP="00657F8A">
      <w:pPr>
        <w:tabs>
          <w:tab w:val="left" w:pos="1645"/>
          <w:tab w:val="left" w:pos="2195"/>
          <w:tab w:val="left" w:pos="2698"/>
          <w:tab w:val="left" w:pos="4031"/>
          <w:tab w:val="left" w:pos="4384"/>
          <w:tab w:val="left" w:pos="5285"/>
          <w:tab w:val="left" w:pos="6707"/>
          <w:tab w:val="left" w:pos="8458"/>
          <w:tab w:val="left" w:pos="920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Если вы не согласны с такой позицией, попытайтесь дать свои</w:t>
      </w:r>
    </w:p>
    <w:p w:rsidR="00657F8A" w:rsidRPr="00657F8A" w:rsidRDefault="00657F8A" w:rsidP="00657F8A">
      <w:pPr>
        <w:ind w:right="368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контраргументы.</w:t>
      </w: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ind w:right="3681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Задание №5</w:t>
      </w:r>
    </w:p>
    <w:p w:rsidR="00657F8A" w:rsidRPr="00657F8A" w:rsidRDefault="00657F8A" w:rsidP="00657F8A">
      <w:pPr>
        <w:ind w:right="108" w:firstLine="719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Коммерческие структуры и отдельные граждане в условиях инфляции озабочены сохранностью своих сбережений. В условиях России реальны следующие пути:</w:t>
      </w:r>
    </w:p>
    <w:p w:rsidR="00657F8A" w:rsidRPr="00657F8A" w:rsidRDefault="00657F8A" w:rsidP="00657F8A">
      <w:pPr>
        <w:ind w:right="107" w:firstLine="789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color w:val="000000"/>
          <w:sz w:val="24"/>
          <w:szCs w:val="24"/>
          <w:lang w:eastAsia="ar-SA"/>
        </w:rPr>
        <w:t>Вариант 1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 Поменять рубли на валюту, курс, который постоянно растет. Но рублевые цены товаров, и особенно продуктов, растут гораздо быстрее курса валют. Поэтому имеющийся капитал неизбежно будет уменьшаться.</w:t>
      </w:r>
    </w:p>
    <w:p w:rsidR="00657F8A" w:rsidRPr="00657F8A" w:rsidRDefault="00657F8A" w:rsidP="00657F8A">
      <w:pPr>
        <w:ind w:right="107" w:firstLine="719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color w:val="000000"/>
          <w:sz w:val="24"/>
          <w:szCs w:val="24"/>
          <w:lang w:eastAsia="ar-SA"/>
        </w:rPr>
        <w:lastRenderedPageBreak/>
        <w:t xml:space="preserve">Вариант 2.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Положить деньги на годовой депозит в коммерческом банке, и за год вклад увеличиться в 2-3 раза. Однако кто гарантирует, что банк не прогорит? Кроме того, никакой банкир не даст большего процента, чем уровень инфляции.</w:t>
      </w:r>
    </w:p>
    <w:p w:rsidR="00657F8A" w:rsidRPr="00657F8A" w:rsidRDefault="00657F8A" w:rsidP="00657F8A">
      <w:pPr>
        <w:ind w:right="108" w:firstLine="720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Вариант 3.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 закупаете товары, пользующиеся спросом, и перепродаете их на рынке. Но рынок уже занят, поделен и переделен, конкуренция жесткая, и результата может и не быть.</w:t>
      </w:r>
    </w:p>
    <w:p w:rsidR="00657F8A" w:rsidRPr="00657F8A" w:rsidRDefault="00657F8A" w:rsidP="00657F8A">
      <w:pPr>
        <w:ind w:right="107" w:firstLine="71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color w:val="000000"/>
          <w:sz w:val="24"/>
          <w:szCs w:val="24"/>
          <w:lang w:eastAsia="ar-SA"/>
        </w:rPr>
        <w:t>Вариант 4.</w:t>
      </w:r>
      <w:r w:rsidRPr="00657F8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Самому организовать свое дело, производство. Стабильнее и перспективнее   иметь   свое  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производство,   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причем   товара   дефицитного   и постоянно пользующегося спросом. Это – гарант стабильности и высокой прибыли.</w:t>
      </w:r>
    </w:p>
    <w:p w:rsidR="00657F8A" w:rsidRPr="00657F8A" w:rsidRDefault="00657F8A" w:rsidP="00657F8A">
      <w:pPr>
        <w:ind w:right="107" w:firstLine="71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Подумайте и предложите собственные пути сбережения накоплений от инфляционных потерь. Тщательно обоснуйте свои предложения.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Задание</w:t>
      </w:r>
      <w:r w:rsidRPr="00657F8A">
        <w:rPr>
          <w:rFonts w:ascii="Arial" w:hAnsi="Arial" w:cs="Arial"/>
          <w:b/>
          <w:bCs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№6</w:t>
      </w:r>
    </w:p>
    <w:p w:rsidR="00657F8A" w:rsidRPr="00657F8A" w:rsidRDefault="00657F8A" w:rsidP="00657F8A">
      <w:pPr>
        <w:ind w:right="106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российского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едже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особое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значен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имеет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возможность</w:t>
      </w:r>
      <w:r w:rsidRPr="00657F8A">
        <w:rPr>
          <w:rFonts w:ascii="Arial" w:hAnsi="Arial" w:cs="Arial"/>
          <w:color w:val="000000"/>
          <w:spacing w:val="4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точно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оценить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финансовой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потенциал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рыночного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партнер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особенно</w:t>
      </w:r>
      <w:r w:rsidRPr="00657F8A">
        <w:rPr>
          <w:rFonts w:ascii="Arial" w:hAnsi="Arial" w:cs="Arial"/>
          <w:color w:val="000000"/>
          <w:spacing w:val="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нка,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который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обслуживае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Оцените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экономическое</w:t>
      </w:r>
      <w:r w:rsidRPr="00657F8A">
        <w:rPr>
          <w:rFonts w:ascii="Arial" w:hAnsi="Arial" w:cs="Arial"/>
          <w:color w:val="000000"/>
          <w:spacing w:val="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положение</w:t>
      </w:r>
      <w:r w:rsidRPr="00657F8A">
        <w:rPr>
          <w:rFonts w:ascii="Arial" w:hAnsi="Arial" w:cs="Arial"/>
          <w:color w:val="000000"/>
          <w:spacing w:val="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коммерческого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банка, в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котором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находится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счет.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Здесь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обенно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важн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шесть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позиций.</w:t>
      </w:r>
    </w:p>
    <w:p w:rsidR="00657F8A" w:rsidRPr="00657F8A" w:rsidRDefault="00657F8A" w:rsidP="00657F8A">
      <w:pPr>
        <w:tabs>
          <w:tab w:val="left" w:pos="1194"/>
        </w:tabs>
        <w:ind w:right="106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Корреспондентский</w:t>
      </w:r>
      <w:r w:rsidRPr="00657F8A">
        <w:rPr>
          <w:rFonts w:ascii="Arial" w:hAnsi="Arial" w:cs="Arial"/>
          <w:b/>
          <w:bCs/>
          <w:color w:val="000000"/>
          <w:spacing w:val="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сче</w:t>
      </w:r>
      <w:r w:rsidRPr="00657F8A"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Это</w:t>
      </w:r>
      <w:r w:rsidRPr="00657F8A">
        <w:rPr>
          <w:rFonts w:ascii="Arial" w:hAnsi="Arial" w:cs="Arial"/>
          <w:color w:val="000000"/>
          <w:spacing w:val="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свободные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средства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банка,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которые</w:t>
      </w:r>
      <w:r w:rsidRPr="00657F8A">
        <w:rPr>
          <w:rFonts w:ascii="Arial" w:hAnsi="Arial" w:cs="Arial"/>
          <w:color w:val="000000"/>
          <w:spacing w:val="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он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може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использовать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любое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врем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проведения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расчето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Данные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средс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 отражаются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сче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161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остаток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нем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–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активной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част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баланса.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Если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банка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остаток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счет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161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записа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пасси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е,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значит,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него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свободных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денег</w:t>
      </w:r>
      <w:r w:rsidRPr="00657F8A">
        <w:rPr>
          <w:rFonts w:ascii="Arial" w:hAnsi="Arial" w:cs="Arial"/>
          <w:color w:val="000000"/>
          <w:spacing w:val="-1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совсем.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Финансовое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положение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имеющего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дебетовое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сальдо,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можно назвать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критическим,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вкладывать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него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деньги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т.</w:t>
      </w:r>
    </w:p>
    <w:p w:rsidR="00657F8A" w:rsidRPr="00657F8A" w:rsidRDefault="00657F8A" w:rsidP="00657F8A">
      <w:pPr>
        <w:tabs>
          <w:tab w:val="left" w:pos="1194"/>
        </w:tabs>
        <w:ind w:right="108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Прибыл</w:t>
      </w:r>
      <w:r w:rsidRPr="00657F8A">
        <w:rPr>
          <w:rFonts w:ascii="Arial" w:hAnsi="Arial" w:cs="Arial"/>
          <w:b/>
          <w:bCs/>
          <w:color w:val="000000"/>
          <w:spacing w:val="1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b/>
          <w:bCs/>
          <w:color w:val="000000"/>
          <w:spacing w:val="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того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чтобы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знат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аск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льк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эффект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но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работает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банк,</w:t>
      </w:r>
      <w:r w:rsidRPr="00657F8A">
        <w:rPr>
          <w:rFonts w:ascii="Arial" w:hAnsi="Arial" w:cs="Arial"/>
          <w:color w:val="000000"/>
          <w:spacing w:val="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следует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посмотреть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сче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980,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17"/>
          <w:sz w:val="24"/>
          <w:szCs w:val="24"/>
          <w:lang w:eastAsia="ar-SA"/>
        </w:rPr>
        <w:t xml:space="preserve">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котором </w:t>
      </w:r>
      <w:r w:rsidRPr="00657F8A">
        <w:rPr>
          <w:rFonts w:ascii="Arial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отражае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proofErr w:type="gramEnd"/>
      <w:r w:rsidRPr="00657F8A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ибыль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банка.</w:t>
      </w:r>
    </w:p>
    <w:p w:rsidR="00657F8A" w:rsidRPr="00657F8A" w:rsidRDefault="00657F8A" w:rsidP="00657F8A">
      <w:pPr>
        <w:ind w:right="108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Есл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остаток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пассиве,</w:t>
      </w:r>
      <w:r w:rsidRPr="00657F8A">
        <w:rPr>
          <w:rFonts w:ascii="Arial" w:hAnsi="Arial" w:cs="Arial"/>
          <w:color w:val="000000"/>
          <w:spacing w:val="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это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означае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</w:t>
      </w:r>
      <w:r w:rsidRPr="00657F8A">
        <w:rPr>
          <w:rFonts w:ascii="Arial" w:hAnsi="Arial" w:cs="Arial"/>
          <w:color w:val="000000"/>
          <w:spacing w:val="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прибыль,</w:t>
      </w:r>
      <w:r w:rsidRPr="00657F8A">
        <w:rPr>
          <w:rFonts w:ascii="Arial" w:hAnsi="Arial" w:cs="Arial"/>
          <w:color w:val="000000"/>
          <w:spacing w:val="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есл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актив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2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–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убыток.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принципе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убытки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spacing w:val="2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банков</w:t>
      </w:r>
      <w:r w:rsidRPr="00657F8A">
        <w:rPr>
          <w:rFonts w:ascii="Arial" w:hAnsi="Arial" w:cs="Arial"/>
          <w:color w:val="000000"/>
          <w:spacing w:val="2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–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дел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редкое.</w:t>
      </w:r>
      <w:r w:rsidRPr="00657F8A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нако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некоторые</w:t>
      </w:r>
      <w:r w:rsidRPr="00657F8A">
        <w:rPr>
          <w:rFonts w:ascii="Arial" w:hAnsi="Arial" w:cs="Arial"/>
          <w:color w:val="000000"/>
          <w:spacing w:val="4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превышение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расходов</w:t>
      </w:r>
      <w:r w:rsidRPr="00657F8A">
        <w:rPr>
          <w:rFonts w:ascii="Arial" w:hAnsi="Arial" w:cs="Arial"/>
          <w:color w:val="000000"/>
          <w:spacing w:val="4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4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доходами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месяц</w:t>
      </w:r>
      <w:r w:rsidRPr="00657F8A">
        <w:rPr>
          <w:rFonts w:ascii="Arial" w:hAnsi="Arial" w:cs="Arial"/>
          <w:color w:val="000000"/>
          <w:spacing w:val="4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или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proofErr w:type="spell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proofErr w:type="spell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возможно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зависящ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банка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причинам.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Есл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же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убытки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велик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то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это</w:t>
      </w:r>
      <w:r w:rsidRPr="00657F8A">
        <w:rPr>
          <w:rFonts w:ascii="Arial" w:hAnsi="Arial" w:cs="Arial"/>
          <w:color w:val="000000"/>
          <w:spacing w:val="-1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свидетельствует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плохом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управлении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банком.</w:t>
      </w:r>
    </w:p>
    <w:p w:rsidR="00657F8A" w:rsidRPr="00657F8A" w:rsidRDefault="00657F8A" w:rsidP="00657F8A">
      <w:pPr>
        <w:tabs>
          <w:tab w:val="left" w:pos="1194"/>
        </w:tabs>
        <w:ind w:right="105" w:firstLine="709"/>
        <w:jc w:val="both"/>
        <w:rPr>
          <w:rFonts w:ascii="Arial" w:hAnsi="Arial" w:cs="Arial"/>
          <w:i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Структура</w:t>
      </w:r>
      <w:r w:rsidRPr="00657F8A">
        <w:rPr>
          <w:rFonts w:ascii="Arial" w:hAnsi="Arial" w:cs="Arial"/>
          <w:b/>
          <w:bCs/>
          <w:color w:val="000000"/>
          <w:spacing w:val="6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ресурсов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6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Ресурсы</w:t>
      </w:r>
      <w:r w:rsidRPr="00657F8A">
        <w:rPr>
          <w:rFonts w:ascii="Arial" w:hAnsi="Arial" w:cs="Arial"/>
          <w:color w:val="000000"/>
          <w:spacing w:val="6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банка</w:t>
      </w:r>
      <w:r w:rsidRPr="00657F8A">
        <w:rPr>
          <w:rFonts w:ascii="Arial" w:hAnsi="Arial" w:cs="Arial"/>
          <w:color w:val="000000"/>
          <w:spacing w:val="6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делятся</w:t>
      </w:r>
      <w:r w:rsidRPr="00657F8A">
        <w:rPr>
          <w:rFonts w:ascii="Arial" w:hAnsi="Arial" w:cs="Arial"/>
          <w:color w:val="000000"/>
          <w:spacing w:val="6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6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две</w:t>
      </w:r>
      <w:r w:rsidRPr="00657F8A">
        <w:rPr>
          <w:rFonts w:ascii="Arial" w:hAnsi="Arial" w:cs="Arial"/>
          <w:color w:val="000000"/>
          <w:spacing w:val="6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част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собствен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ые</w:t>
      </w:r>
      <w:r w:rsidRPr="00657F8A">
        <w:rPr>
          <w:rFonts w:ascii="Arial" w:hAnsi="Arial" w:cs="Arial"/>
          <w:color w:val="000000"/>
          <w:spacing w:val="6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сре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ства</w:t>
      </w:r>
      <w:r w:rsidRPr="00657F8A">
        <w:rPr>
          <w:rFonts w:ascii="Arial" w:hAnsi="Arial" w:cs="Arial"/>
          <w:color w:val="000000"/>
          <w:spacing w:val="6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6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ивлеченные.</w:t>
      </w:r>
      <w:r w:rsidRPr="00657F8A">
        <w:rPr>
          <w:rFonts w:ascii="Arial" w:hAnsi="Arial" w:cs="Arial"/>
          <w:color w:val="000000"/>
          <w:spacing w:val="68"/>
          <w:sz w:val="24"/>
          <w:szCs w:val="24"/>
          <w:lang w:eastAsia="ar-SA"/>
        </w:rPr>
        <w:t xml:space="preserve">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Они  отражаются</w:t>
      </w:r>
      <w:proofErr w:type="gramEnd"/>
      <w:r w:rsidRPr="00657F8A">
        <w:rPr>
          <w:rFonts w:ascii="Arial" w:hAnsi="Arial" w:cs="Arial"/>
          <w:color w:val="000000"/>
          <w:spacing w:val="6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 графе</w:t>
      </w:r>
      <w:r w:rsidRPr="00657F8A">
        <w:rPr>
          <w:rFonts w:ascii="Arial" w:hAnsi="Arial" w:cs="Arial"/>
          <w:color w:val="000000"/>
          <w:spacing w:val="6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«Пассив».</w:t>
      </w:r>
    </w:p>
    <w:p w:rsidR="00657F8A" w:rsidRPr="00657F8A" w:rsidRDefault="00657F8A" w:rsidP="00657F8A">
      <w:pPr>
        <w:ind w:right="106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i/>
          <w:color w:val="000000"/>
          <w:sz w:val="24"/>
          <w:szCs w:val="24"/>
          <w:lang w:eastAsia="ar-SA"/>
        </w:rPr>
        <w:t>Собст</w:t>
      </w:r>
      <w:r w:rsidRPr="00657F8A">
        <w:rPr>
          <w:rFonts w:ascii="Arial" w:hAnsi="Arial" w:cs="Arial"/>
          <w:i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i/>
          <w:color w:val="000000"/>
          <w:sz w:val="24"/>
          <w:szCs w:val="24"/>
          <w:lang w:eastAsia="ar-SA"/>
        </w:rPr>
        <w:t>енные</w:t>
      </w:r>
      <w:r w:rsidRPr="00657F8A">
        <w:rPr>
          <w:rFonts w:ascii="Arial" w:hAnsi="Arial" w:cs="Arial"/>
          <w:i/>
          <w:color w:val="000000"/>
          <w:spacing w:val="3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i/>
          <w:color w:val="000000"/>
          <w:spacing w:val="-1"/>
          <w:sz w:val="24"/>
          <w:szCs w:val="24"/>
          <w:lang w:eastAsia="ar-SA"/>
        </w:rPr>
        <w:t>сре</w:t>
      </w:r>
      <w:r w:rsidRPr="00657F8A">
        <w:rPr>
          <w:rFonts w:ascii="Arial" w:hAnsi="Arial" w:cs="Arial"/>
          <w:i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i/>
          <w:color w:val="000000"/>
          <w:spacing w:val="-1"/>
          <w:sz w:val="24"/>
          <w:szCs w:val="24"/>
          <w:lang w:eastAsia="ar-SA"/>
        </w:rPr>
        <w:t>ств</w:t>
      </w:r>
      <w:r w:rsidRPr="00657F8A">
        <w:rPr>
          <w:rFonts w:ascii="Arial" w:hAnsi="Arial" w:cs="Arial"/>
          <w:i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i/>
          <w:color w:val="000000"/>
          <w:spacing w:val="3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–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это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прежде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сег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3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различные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фонд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уставный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(счет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010),</w:t>
      </w:r>
      <w:r w:rsidRPr="00657F8A">
        <w:rPr>
          <w:rFonts w:ascii="Arial" w:hAnsi="Arial" w:cs="Arial"/>
          <w:color w:val="000000"/>
          <w:spacing w:val="4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резервный</w:t>
      </w:r>
      <w:r w:rsidRPr="00657F8A">
        <w:rPr>
          <w:rFonts w:ascii="Arial" w:hAnsi="Arial" w:cs="Arial"/>
          <w:color w:val="000000"/>
          <w:spacing w:val="4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сче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4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011),</w:t>
      </w:r>
      <w:r w:rsidRPr="00657F8A">
        <w:rPr>
          <w:rFonts w:ascii="Arial" w:hAnsi="Arial" w:cs="Arial"/>
          <w:color w:val="000000"/>
          <w:spacing w:val="4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фонд</w:t>
      </w:r>
      <w:r w:rsidRPr="00657F8A">
        <w:rPr>
          <w:rFonts w:ascii="Arial" w:hAnsi="Arial" w:cs="Arial"/>
          <w:color w:val="000000"/>
          <w:spacing w:val="4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производственного</w:t>
      </w:r>
      <w:r w:rsidRPr="00657F8A">
        <w:rPr>
          <w:rFonts w:ascii="Arial" w:hAnsi="Arial" w:cs="Arial"/>
          <w:color w:val="000000"/>
          <w:spacing w:val="4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4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социального</w:t>
      </w:r>
      <w:r w:rsidRPr="00657F8A">
        <w:rPr>
          <w:rFonts w:ascii="Arial" w:hAnsi="Arial" w:cs="Arial"/>
          <w:color w:val="000000"/>
          <w:spacing w:val="4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развития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сче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016).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Есл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резервный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фонд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значительн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меньше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половины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тавного,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это значит,</w:t>
      </w:r>
      <w:r w:rsidRPr="00657F8A">
        <w:rPr>
          <w:rFonts w:ascii="Arial" w:hAnsi="Arial" w:cs="Arial"/>
          <w:color w:val="000000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</w:t>
      </w:r>
      <w:r w:rsidRPr="00657F8A">
        <w:rPr>
          <w:rFonts w:ascii="Arial" w:hAnsi="Arial" w:cs="Arial"/>
          <w:color w:val="000000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или</w:t>
      </w:r>
      <w:r w:rsidRPr="00657F8A">
        <w:rPr>
          <w:rFonts w:ascii="Arial" w:hAnsi="Arial" w:cs="Arial"/>
          <w:color w:val="000000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очень</w:t>
      </w:r>
      <w:r w:rsidRPr="00657F8A">
        <w:rPr>
          <w:rFonts w:ascii="Arial" w:hAnsi="Arial" w:cs="Arial"/>
          <w:color w:val="000000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моло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или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время</w:t>
      </w:r>
      <w:r w:rsidRPr="00657F8A">
        <w:rPr>
          <w:rFonts w:ascii="Arial" w:hAnsi="Arial" w:cs="Arial"/>
          <w:color w:val="000000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работы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color w:val="000000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имел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сущест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енной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прибыл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5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</w:t>
      </w:r>
      <w:r w:rsidRPr="00657F8A">
        <w:rPr>
          <w:rFonts w:ascii="Arial" w:hAnsi="Arial" w:cs="Arial"/>
          <w:color w:val="000000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которой</w:t>
      </w:r>
      <w:r w:rsidRPr="00657F8A">
        <w:rPr>
          <w:rFonts w:ascii="Arial" w:hAnsi="Arial" w:cs="Arial"/>
          <w:color w:val="000000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ф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ормируется</w:t>
      </w:r>
      <w:r w:rsidRPr="00657F8A">
        <w:rPr>
          <w:rFonts w:ascii="Arial" w:hAnsi="Arial" w:cs="Arial"/>
          <w:color w:val="000000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резервный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фонд.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Вкладывать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деньги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такой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мож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тольк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том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есл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его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прибыль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после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нее</w:t>
      </w:r>
      <w:r w:rsidRPr="00657F8A">
        <w:rPr>
          <w:rFonts w:ascii="Arial" w:hAnsi="Arial" w:cs="Arial"/>
          <w:color w:val="000000"/>
          <w:spacing w:val="3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время</w:t>
      </w:r>
      <w:r w:rsidRPr="00657F8A">
        <w:rPr>
          <w:rFonts w:ascii="Arial" w:hAnsi="Arial" w:cs="Arial"/>
          <w:color w:val="000000"/>
          <w:spacing w:val="3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значительно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превышает</w:t>
      </w:r>
      <w:r w:rsidRPr="00657F8A">
        <w:rPr>
          <w:rFonts w:ascii="Arial" w:hAnsi="Arial" w:cs="Arial"/>
          <w:color w:val="000000"/>
          <w:spacing w:val="3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разме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уставного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ф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онда.</w:t>
      </w:r>
      <w:r w:rsidRPr="00657F8A">
        <w:rPr>
          <w:rFonts w:ascii="Arial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Размер</w:t>
      </w:r>
      <w:r w:rsidRPr="00657F8A">
        <w:rPr>
          <w:rFonts w:ascii="Arial" w:hAnsi="Arial" w:cs="Arial"/>
          <w:color w:val="000000"/>
          <w:spacing w:val="-1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уставного</w:t>
      </w:r>
      <w:r w:rsidRPr="00657F8A">
        <w:rPr>
          <w:rFonts w:ascii="Arial" w:hAnsi="Arial" w:cs="Arial"/>
          <w:color w:val="000000"/>
          <w:spacing w:val="6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фонда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сам</w:t>
      </w:r>
      <w:r w:rsidRPr="00657F8A">
        <w:rPr>
          <w:rFonts w:ascii="Arial" w:hAnsi="Arial" w:cs="Arial"/>
          <w:color w:val="000000"/>
          <w:spacing w:val="6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6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себ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6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spacing w:val="6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кла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дчи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6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ни</w:t>
      </w:r>
      <w:r w:rsidRPr="00657F8A">
        <w:rPr>
          <w:rFonts w:ascii="Arial" w:hAnsi="Arial" w:cs="Arial"/>
          <w:color w:val="000000"/>
          <w:spacing w:val="6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6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6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color w:val="000000"/>
          <w:spacing w:val="6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етельст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уе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proofErr w:type="gramStart"/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Возмож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  банка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по  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зврату  привлеченных  средств 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зав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  не</w:t>
      </w:r>
      <w:r w:rsidRPr="00657F8A">
        <w:rPr>
          <w:rFonts w:ascii="Arial" w:hAnsi="Arial" w:cs="Arial"/>
          <w:color w:val="000000"/>
          <w:spacing w:val="6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  того, откуда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банка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эти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средст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взял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ь,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того,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он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льз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свои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ресурс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Поэтому</w:t>
      </w:r>
      <w:r w:rsidRPr="00657F8A">
        <w:rPr>
          <w:rFonts w:ascii="Arial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надо</w:t>
      </w:r>
      <w:r w:rsidRPr="00657F8A">
        <w:rPr>
          <w:rFonts w:ascii="Arial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скептически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относиться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ным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уловкам</w:t>
      </w:r>
      <w:r w:rsidRPr="00657F8A">
        <w:rPr>
          <w:rFonts w:ascii="Arial" w:hAnsi="Arial" w:cs="Arial"/>
          <w:color w:val="000000"/>
          <w:spacing w:val="3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тип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  <w:r w:rsidRPr="00657F8A">
        <w:rPr>
          <w:rFonts w:ascii="Arial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«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наш</w:t>
      </w:r>
      <w:r w:rsidRPr="00657F8A">
        <w:rPr>
          <w:rFonts w:ascii="Arial" w:hAnsi="Arial" w:cs="Arial"/>
          <w:color w:val="000000"/>
          <w:spacing w:val="-1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уставный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фонд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больш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чем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все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остальны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».</w:t>
      </w:r>
    </w:p>
    <w:p w:rsidR="00657F8A" w:rsidRPr="00657F8A" w:rsidRDefault="00657F8A" w:rsidP="00657F8A">
      <w:pPr>
        <w:tabs>
          <w:tab w:val="left" w:pos="1194"/>
        </w:tabs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Привлеченные</w:t>
      </w:r>
      <w:r w:rsidRPr="00657F8A">
        <w:rPr>
          <w:rFonts w:ascii="Arial" w:hAnsi="Arial" w:cs="Arial"/>
          <w:b/>
          <w:bCs/>
          <w:spacing w:val="5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b/>
          <w:bCs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b/>
          <w:bCs/>
          <w:spacing w:val="-1"/>
          <w:sz w:val="24"/>
          <w:szCs w:val="24"/>
          <w:lang w:eastAsia="ar-SA"/>
        </w:rPr>
        <w:t>едств</w:t>
      </w: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b/>
          <w:bCs/>
          <w:spacing w:val="5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состоят</w:t>
      </w:r>
      <w:r w:rsidRPr="00657F8A">
        <w:rPr>
          <w:rFonts w:ascii="Arial" w:hAnsi="Arial" w:cs="Arial"/>
          <w:spacing w:val="5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из</w:t>
      </w:r>
      <w:r w:rsidRPr="00657F8A">
        <w:rPr>
          <w:rFonts w:ascii="Arial" w:hAnsi="Arial" w:cs="Arial"/>
          <w:spacing w:val="5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рас</w:t>
      </w:r>
      <w:r w:rsidRPr="00657F8A">
        <w:rPr>
          <w:rFonts w:ascii="Arial" w:hAnsi="Arial" w:cs="Arial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етны</w:t>
      </w:r>
      <w:r w:rsidRPr="00657F8A">
        <w:rPr>
          <w:rFonts w:ascii="Arial" w:hAnsi="Arial" w:cs="Arial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spacing w:val="52"/>
          <w:sz w:val="24"/>
          <w:szCs w:val="24"/>
          <w:lang w:eastAsia="ar-SA"/>
        </w:rPr>
        <w:t xml:space="preserve"> </w:t>
      </w:r>
      <w:proofErr w:type="gramStart"/>
      <w:r w:rsidRPr="00657F8A">
        <w:rPr>
          <w:rFonts w:ascii="Arial" w:hAnsi="Arial" w:cs="Arial"/>
          <w:sz w:val="24"/>
          <w:szCs w:val="24"/>
          <w:lang w:eastAsia="ar-SA"/>
        </w:rPr>
        <w:t xml:space="preserve">счетов </w:t>
      </w:r>
      <w:r w:rsidRPr="00657F8A">
        <w:rPr>
          <w:rFonts w:ascii="Arial" w:hAnsi="Arial" w:cs="Arial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предприятий</w:t>
      </w:r>
      <w:proofErr w:type="gramEnd"/>
      <w:r w:rsidRPr="00657F8A">
        <w:rPr>
          <w:rFonts w:ascii="Arial" w:hAnsi="Arial" w:cs="Arial"/>
          <w:sz w:val="24"/>
          <w:szCs w:val="24"/>
          <w:lang w:eastAsia="ar-SA"/>
        </w:rPr>
        <w:t xml:space="preserve"> (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сче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200-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722-й</w:t>
      </w:r>
      <w:r w:rsidRPr="00657F8A">
        <w:rPr>
          <w:rFonts w:ascii="Arial" w:hAnsi="Arial" w:cs="Arial"/>
          <w:spacing w:val="2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spacing w:val="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пассиву</w:t>
      </w:r>
      <w:r w:rsidRPr="00657F8A">
        <w:rPr>
          <w:rFonts w:ascii="Arial" w:hAnsi="Arial" w:cs="Arial"/>
          <w:spacing w:val="2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ба</w:t>
      </w:r>
      <w:r w:rsidRPr="00657F8A">
        <w:rPr>
          <w:rFonts w:ascii="Arial" w:hAnsi="Arial" w:cs="Arial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анс</w:t>
      </w:r>
      <w:r w:rsidRPr="00657F8A">
        <w:rPr>
          <w:rFonts w:ascii="Arial" w:hAnsi="Arial" w:cs="Arial"/>
          <w:sz w:val="24"/>
          <w:szCs w:val="24"/>
          <w:lang w:eastAsia="ar-SA"/>
        </w:rPr>
        <w:t>а,</w:t>
      </w:r>
      <w:r w:rsidRPr="00657F8A">
        <w:rPr>
          <w:rFonts w:ascii="Arial" w:hAnsi="Arial" w:cs="Arial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исключением</w:t>
      </w:r>
      <w:r w:rsidRPr="00657F8A">
        <w:rPr>
          <w:rFonts w:ascii="Arial" w:hAnsi="Arial" w:cs="Arial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711-714),</w:t>
      </w:r>
      <w:r w:rsidRPr="00657F8A">
        <w:rPr>
          <w:rFonts w:ascii="Arial" w:hAnsi="Arial" w:cs="Arial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вкладов</w:t>
      </w:r>
      <w:r w:rsidRPr="00657F8A">
        <w:rPr>
          <w:rFonts w:ascii="Arial" w:hAnsi="Arial" w:cs="Arial"/>
          <w:spacing w:val="3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граждан</w:t>
      </w:r>
      <w:r w:rsidRPr="00657F8A">
        <w:rPr>
          <w:rFonts w:ascii="Arial" w:hAnsi="Arial" w:cs="Arial"/>
          <w:spacing w:val="3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(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сче</w:t>
      </w:r>
      <w:r w:rsidRPr="00657F8A">
        <w:rPr>
          <w:rFonts w:ascii="Arial" w:hAnsi="Arial" w:cs="Arial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spacing w:val="3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711)</w:t>
      </w:r>
      <w:r w:rsidRPr="00657F8A">
        <w:rPr>
          <w:rFonts w:ascii="Arial" w:hAnsi="Arial" w:cs="Arial"/>
          <w:spacing w:val="3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spacing w:val="3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депозитов</w:t>
      </w:r>
      <w:r w:rsidRPr="00657F8A">
        <w:rPr>
          <w:rFonts w:ascii="Arial" w:hAnsi="Arial" w:cs="Arial"/>
          <w:spacing w:val="3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предприятий</w:t>
      </w:r>
      <w:r w:rsidRPr="00657F8A">
        <w:rPr>
          <w:rFonts w:ascii="Arial" w:hAnsi="Arial" w:cs="Arial"/>
          <w:spacing w:val="3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(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сче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spacing w:val="3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713</w:t>
      </w:r>
      <w:r w:rsidRPr="00657F8A">
        <w:rPr>
          <w:rFonts w:ascii="Arial" w:hAnsi="Arial" w:cs="Arial"/>
          <w:spacing w:val="3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spacing w:val="3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714),</w:t>
      </w:r>
      <w:r w:rsidRPr="00657F8A">
        <w:rPr>
          <w:rFonts w:ascii="Arial" w:hAnsi="Arial" w:cs="Arial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централизованных</w:t>
      </w:r>
      <w:r w:rsidRPr="00657F8A">
        <w:rPr>
          <w:rFonts w:ascii="Arial" w:hAnsi="Arial" w:cs="Arial"/>
          <w:spacing w:val="5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ресурсов,</w:t>
      </w:r>
      <w:r w:rsidRPr="00657F8A">
        <w:rPr>
          <w:rFonts w:ascii="Arial" w:hAnsi="Arial" w:cs="Arial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предоста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sz w:val="24"/>
          <w:szCs w:val="24"/>
          <w:lang w:eastAsia="ar-SA"/>
        </w:rPr>
        <w:t>ен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sz w:val="24"/>
          <w:szCs w:val="24"/>
          <w:lang w:eastAsia="ar-SA"/>
        </w:rPr>
        <w:t>ых</w:t>
      </w:r>
      <w:r w:rsidRPr="00657F8A">
        <w:rPr>
          <w:rFonts w:ascii="Arial" w:hAnsi="Arial" w:cs="Arial"/>
          <w:spacing w:val="5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Центральным</w:t>
      </w:r>
      <w:r w:rsidRPr="00657F8A">
        <w:rPr>
          <w:rFonts w:ascii="Arial" w:hAnsi="Arial" w:cs="Arial"/>
          <w:spacing w:val="4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банко</w:t>
      </w:r>
      <w:r w:rsidRPr="00657F8A">
        <w:rPr>
          <w:rFonts w:ascii="Arial" w:hAnsi="Arial" w:cs="Arial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spacing w:val="5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кредитования</w:t>
      </w:r>
      <w:r w:rsidRPr="00657F8A">
        <w:rPr>
          <w:rFonts w:ascii="Arial" w:hAnsi="Arial" w:cs="Arial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sz w:val="24"/>
          <w:szCs w:val="24"/>
          <w:lang w:eastAsia="ar-SA"/>
        </w:rPr>
        <w:t>ределенных</w:t>
      </w:r>
      <w:r w:rsidRPr="00657F8A">
        <w:rPr>
          <w:rFonts w:ascii="Arial" w:hAnsi="Arial" w:cs="Arial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предприятий</w:t>
      </w:r>
      <w:r w:rsidRPr="00657F8A">
        <w:rPr>
          <w:rFonts w:ascii="Arial" w:hAnsi="Arial" w:cs="Arial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(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сче</w:t>
      </w:r>
      <w:r w:rsidRPr="00657F8A">
        <w:rPr>
          <w:rFonts w:ascii="Arial" w:hAnsi="Arial" w:cs="Arial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spacing w:val="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824),</w:t>
      </w:r>
      <w:r w:rsidRPr="00657F8A">
        <w:rPr>
          <w:rFonts w:ascii="Arial" w:hAnsi="Arial" w:cs="Arial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кредитов,</w:t>
      </w:r>
      <w:r w:rsidRPr="00657F8A">
        <w:rPr>
          <w:rFonts w:ascii="Arial" w:hAnsi="Arial" w:cs="Arial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 xml:space="preserve">предоставленных   </w:t>
      </w:r>
      <w:r w:rsidRPr="00657F8A">
        <w:rPr>
          <w:rFonts w:ascii="Arial" w:hAnsi="Arial" w:cs="Arial"/>
          <w:spacing w:val="6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 xml:space="preserve">другими   </w:t>
      </w:r>
      <w:r w:rsidRPr="00657F8A">
        <w:rPr>
          <w:rFonts w:ascii="Arial" w:hAnsi="Arial" w:cs="Arial"/>
          <w:spacing w:val="6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коммерческ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sz w:val="24"/>
          <w:szCs w:val="24"/>
          <w:lang w:eastAsia="ar-SA"/>
        </w:rPr>
        <w:t xml:space="preserve">ми   </w:t>
      </w:r>
      <w:r w:rsidRPr="00657F8A">
        <w:rPr>
          <w:rFonts w:ascii="Arial" w:hAnsi="Arial" w:cs="Arial"/>
          <w:spacing w:val="6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 xml:space="preserve">банками   </w:t>
      </w:r>
      <w:r w:rsidRPr="00657F8A">
        <w:rPr>
          <w:rFonts w:ascii="Arial" w:hAnsi="Arial" w:cs="Arial"/>
          <w:spacing w:val="6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 xml:space="preserve">(счет   </w:t>
      </w:r>
      <w:r w:rsidRPr="00657F8A">
        <w:rPr>
          <w:rFonts w:ascii="Arial" w:hAnsi="Arial" w:cs="Arial"/>
          <w:spacing w:val="6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 xml:space="preserve">823).   </w:t>
      </w:r>
      <w:r w:rsidRPr="00657F8A">
        <w:rPr>
          <w:rFonts w:ascii="Arial" w:hAnsi="Arial" w:cs="Arial"/>
          <w:spacing w:val="6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 xml:space="preserve">Из </w:t>
      </w:r>
      <w:r w:rsidRPr="00657F8A">
        <w:rPr>
          <w:rFonts w:ascii="Arial" w:hAnsi="Arial" w:cs="Arial"/>
          <w:sz w:val="24"/>
          <w:szCs w:val="24"/>
          <w:lang w:eastAsia="ar-SA"/>
        </w:rPr>
        <w:t>привлеченных</w:t>
      </w:r>
      <w:r w:rsidRPr="00657F8A">
        <w:rPr>
          <w:rFonts w:ascii="Arial" w:hAnsi="Arial" w:cs="Arial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средст</w:t>
      </w:r>
      <w:r w:rsidRPr="00657F8A">
        <w:rPr>
          <w:rFonts w:ascii="Arial" w:hAnsi="Arial" w:cs="Arial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дешевым</w:t>
      </w:r>
      <w:r w:rsidRPr="00657F8A">
        <w:rPr>
          <w:rFonts w:ascii="Arial" w:hAnsi="Arial" w:cs="Arial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банка</w:t>
      </w:r>
      <w:r w:rsidRPr="00657F8A">
        <w:rPr>
          <w:rFonts w:ascii="Arial" w:hAnsi="Arial" w:cs="Arial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ресурсом</w:t>
      </w:r>
      <w:r w:rsidRPr="00657F8A">
        <w:rPr>
          <w:rFonts w:ascii="Arial" w:hAnsi="Arial" w:cs="Arial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являютс</w:t>
      </w:r>
      <w:r w:rsidRPr="00657F8A">
        <w:rPr>
          <w:rFonts w:ascii="Arial" w:hAnsi="Arial" w:cs="Arial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средст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spacing w:val="1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рас</w:t>
      </w:r>
      <w:r w:rsidRPr="00657F8A">
        <w:rPr>
          <w:rFonts w:ascii="Arial" w:hAnsi="Arial" w:cs="Arial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етны</w:t>
      </w:r>
      <w:r w:rsidRPr="00657F8A">
        <w:rPr>
          <w:rFonts w:ascii="Arial" w:hAnsi="Arial" w:cs="Arial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spacing w:val="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сче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совсем</w:t>
      </w:r>
      <w:r w:rsidRPr="00657F8A">
        <w:rPr>
          <w:rFonts w:ascii="Arial" w:hAnsi="Arial" w:cs="Arial"/>
          <w:spacing w:val="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бесплат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sz w:val="24"/>
          <w:szCs w:val="24"/>
          <w:lang w:eastAsia="ar-SA"/>
        </w:rPr>
        <w:t>ыми</w:t>
      </w:r>
      <w:r w:rsidRPr="00657F8A">
        <w:rPr>
          <w:rFonts w:ascii="Arial" w:hAnsi="Arial" w:cs="Arial"/>
          <w:spacing w:val="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–</w:t>
      </w:r>
      <w:r w:rsidRPr="00657F8A">
        <w:rPr>
          <w:rFonts w:ascii="Arial" w:hAnsi="Arial" w:cs="Arial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собственные</w:t>
      </w:r>
      <w:r w:rsidRPr="00657F8A">
        <w:rPr>
          <w:rFonts w:ascii="Arial" w:hAnsi="Arial" w:cs="Arial"/>
          <w:spacing w:val="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сре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ст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spacing w:val="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банка.</w:t>
      </w:r>
      <w:r w:rsidRPr="00657F8A">
        <w:rPr>
          <w:rFonts w:ascii="Arial" w:hAnsi="Arial" w:cs="Arial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spacing w:val="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все</w:t>
      </w:r>
      <w:r w:rsidRPr="00657F8A">
        <w:rPr>
          <w:rFonts w:ascii="Arial" w:hAnsi="Arial" w:cs="Arial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остальные</w:t>
      </w:r>
      <w:r w:rsidRPr="00657F8A">
        <w:rPr>
          <w:rFonts w:ascii="Arial" w:hAnsi="Arial" w:cs="Arial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ресурс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включа</w:t>
      </w:r>
      <w:r w:rsidRPr="00657F8A">
        <w:rPr>
          <w:rFonts w:ascii="Arial" w:hAnsi="Arial" w:cs="Arial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spacing w:val="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централизованные,</w:t>
      </w:r>
      <w:r w:rsidRPr="00657F8A">
        <w:rPr>
          <w:rFonts w:ascii="Arial" w:hAnsi="Arial" w:cs="Arial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нужно</w:t>
      </w:r>
      <w:r w:rsidRPr="00657F8A">
        <w:rPr>
          <w:rFonts w:ascii="Arial" w:hAnsi="Arial" w:cs="Arial"/>
          <w:spacing w:val="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платить</w:t>
      </w:r>
      <w:r w:rsidRPr="00657F8A">
        <w:rPr>
          <w:rFonts w:ascii="Arial" w:hAnsi="Arial" w:cs="Arial"/>
          <w:spacing w:val="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кредиторам</w:t>
      </w:r>
      <w:r w:rsidRPr="00657F8A">
        <w:rPr>
          <w:rFonts w:ascii="Arial" w:hAnsi="Arial" w:cs="Arial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довольно</w:t>
      </w:r>
      <w:r w:rsidRPr="00657F8A">
        <w:rPr>
          <w:rFonts w:ascii="Arial" w:hAnsi="Arial" w:cs="Arial"/>
          <w:spacing w:val="6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высокие</w:t>
      </w:r>
      <w:r w:rsidRPr="00657F8A">
        <w:rPr>
          <w:rFonts w:ascii="Arial" w:hAnsi="Arial" w:cs="Arial"/>
          <w:spacing w:val="6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процен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spacing w:val="6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Чем</w:t>
      </w:r>
      <w:r w:rsidRPr="00657F8A">
        <w:rPr>
          <w:rFonts w:ascii="Arial" w:hAnsi="Arial" w:cs="Arial"/>
          <w:spacing w:val="6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бо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ль</w:t>
      </w:r>
      <w:r w:rsidRPr="00657F8A">
        <w:rPr>
          <w:rFonts w:ascii="Arial" w:hAnsi="Arial" w:cs="Arial"/>
          <w:sz w:val="24"/>
          <w:szCs w:val="24"/>
          <w:lang w:eastAsia="ar-SA"/>
        </w:rPr>
        <w:t>ше</w:t>
      </w:r>
      <w:r w:rsidRPr="00657F8A">
        <w:rPr>
          <w:rFonts w:ascii="Arial" w:hAnsi="Arial" w:cs="Arial"/>
          <w:spacing w:val="6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spacing w:val="6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банка</w:t>
      </w:r>
      <w:r w:rsidRPr="00657F8A">
        <w:rPr>
          <w:rFonts w:ascii="Arial" w:hAnsi="Arial" w:cs="Arial"/>
          <w:spacing w:val="6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недорогих</w:t>
      </w:r>
      <w:r w:rsidRPr="00657F8A">
        <w:rPr>
          <w:rFonts w:ascii="Arial" w:hAnsi="Arial" w:cs="Arial"/>
          <w:spacing w:val="6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ресурсов,</w:t>
      </w:r>
      <w:r w:rsidRPr="00657F8A">
        <w:rPr>
          <w:rFonts w:ascii="Arial" w:hAnsi="Arial" w:cs="Arial"/>
          <w:spacing w:val="6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тем</w:t>
      </w:r>
      <w:r w:rsidRPr="00657F8A">
        <w:rPr>
          <w:rFonts w:ascii="Arial" w:hAnsi="Arial" w:cs="Arial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шире</w:t>
      </w:r>
      <w:r w:rsidRPr="00657F8A">
        <w:rPr>
          <w:rFonts w:ascii="Arial" w:hAnsi="Arial" w:cs="Arial"/>
          <w:spacing w:val="5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него</w:t>
      </w:r>
      <w:r w:rsidRPr="00657F8A">
        <w:rPr>
          <w:rFonts w:ascii="Arial" w:hAnsi="Arial" w:cs="Arial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возможности</w:t>
      </w:r>
      <w:r w:rsidRPr="00657F8A">
        <w:rPr>
          <w:rFonts w:ascii="Arial" w:hAnsi="Arial" w:cs="Arial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получать</w:t>
      </w:r>
      <w:r w:rsidRPr="00657F8A">
        <w:rPr>
          <w:rFonts w:ascii="Arial" w:hAnsi="Arial" w:cs="Arial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прибыль,</w:t>
      </w:r>
      <w:r w:rsidRPr="00657F8A">
        <w:rPr>
          <w:rFonts w:ascii="Arial" w:hAnsi="Arial" w:cs="Arial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поскольку</w:t>
      </w:r>
      <w:r w:rsidRPr="00657F8A">
        <w:rPr>
          <w:rFonts w:ascii="Arial" w:hAnsi="Arial" w:cs="Arial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spacing w:val="5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надо</w:t>
      </w:r>
      <w:r w:rsidRPr="00657F8A">
        <w:rPr>
          <w:rFonts w:ascii="Arial" w:hAnsi="Arial" w:cs="Arial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делиться</w:t>
      </w:r>
      <w:r w:rsidRPr="00657F8A">
        <w:rPr>
          <w:rFonts w:ascii="Arial" w:hAnsi="Arial" w:cs="Arial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кредиторам</w:t>
      </w:r>
      <w:r w:rsidRPr="00657F8A">
        <w:rPr>
          <w:rFonts w:ascii="Arial" w:hAnsi="Arial" w:cs="Arial"/>
          <w:spacing w:val="2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sz w:val="24"/>
          <w:szCs w:val="24"/>
          <w:lang w:eastAsia="ar-SA"/>
        </w:rPr>
        <w:t>.</w:t>
      </w:r>
    </w:p>
    <w:p w:rsidR="00657F8A" w:rsidRPr="00657F8A" w:rsidRDefault="00657F8A" w:rsidP="00657F8A">
      <w:pPr>
        <w:tabs>
          <w:tab w:val="left" w:pos="1193"/>
        </w:tabs>
        <w:ind w:right="108" w:firstLine="709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Размещение</w:t>
      </w:r>
      <w:r w:rsidRPr="00657F8A">
        <w:rPr>
          <w:rFonts w:ascii="Arial" w:hAnsi="Arial" w:cs="Arial"/>
          <w:b/>
          <w:bCs/>
          <w:color w:val="000000"/>
          <w:spacing w:val="6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b/>
          <w:bCs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b/>
          <w:bCs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ar-SA"/>
        </w:rPr>
        <w:t>ст</w:t>
      </w:r>
      <w:r w:rsidRPr="00657F8A">
        <w:rPr>
          <w:rFonts w:ascii="Arial" w:hAnsi="Arial" w:cs="Arial"/>
          <w:b/>
          <w:bCs/>
          <w:color w:val="000000"/>
          <w:spacing w:val="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5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Кредит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6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выданные</w:t>
      </w:r>
      <w:r w:rsidRPr="00657F8A">
        <w:rPr>
          <w:rFonts w:ascii="Arial" w:hAnsi="Arial" w:cs="Arial"/>
          <w:color w:val="000000"/>
          <w:spacing w:val="6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банком,</w:t>
      </w:r>
      <w:r w:rsidRPr="00657F8A">
        <w:rPr>
          <w:rFonts w:ascii="Arial" w:hAnsi="Arial" w:cs="Arial"/>
          <w:color w:val="000000"/>
          <w:spacing w:val="6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отражаются</w:t>
      </w:r>
      <w:r w:rsidRPr="00657F8A">
        <w:rPr>
          <w:rFonts w:ascii="Arial" w:hAnsi="Arial" w:cs="Arial"/>
          <w:color w:val="000000"/>
          <w:spacing w:val="6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актив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5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баланса</w:t>
      </w:r>
      <w:r w:rsidRPr="00657F8A">
        <w:rPr>
          <w:rFonts w:ascii="Arial" w:hAnsi="Arial" w:cs="Arial"/>
          <w:color w:val="000000"/>
          <w:spacing w:val="5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5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сче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5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210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-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го</w:t>
      </w:r>
      <w:r w:rsidRPr="00657F8A">
        <w:rPr>
          <w:rFonts w:ascii="Arial" w:hAnsi="Arial" w:cs="Arial"/>
          <w:color w:val="000000"/>
          <w:spacing w:val="5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720-й,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такж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5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822.</w:t>
      </w:r>
      <w:r w:rsidRPr="00657F8A">
        <w:rPr>
          <w:rFonts w:ascii="Arial" w:hAnsi="Arial" w:cs="Arial"/>
          <w:color w:val="000000"/>
          <w:spacing w:val="5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Особого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внимания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заслуживае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сче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620: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2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отражаются</w:t>
      </w:r>
      <w:r w:rsidRPr="00657F8A">
        <w:rPr>
          <w:rFonts w:ascii="Arial" w:hAnsi="Arial" w:cs="Arial"/>
          <w:color w:val="000000"/>
          <w:spacing w:val="2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едит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2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сро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погашения которых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уже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истек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(т.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просроченная</w:t>
      </w:r>
      <w:r w:rsidRPr="00657F8A">
        <w:rPr>
          <w:rFonts w:ascii="Arial" w:hAnsi="Arial" w:cs="Arial"/>
          <w:color w:val="000000"/>
          <w:spacing w:val="4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задолженност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ь)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процент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которые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должники</w:t>
      </w:r>
      <w:r w:rsidRPr="00657F8A">
        <w:rPr>
          <w:rFonts w:ascii="Arial" w:hAnsi="Arial" w:cs="Arial"/>
          <w:color w:val="000000"/>
          <w:spacing w:val="3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банка</w:t>
      </w:r>
      <w:r w:rsidRPr="00657F8A">
        <w:rPr>
          <w:rFonts w:ascii="Arial" w:hAnsi="Arial" w:cs="Arial"/>
          <w:color w:val="000000"/>
          <w:spacing w:val="3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ему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уплатили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3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срок.</w:t>
      </w:r>
      <w:r w:rsidRPr="00657F8A">
        <w:rPr>
          <w:rFonts w:ascii="Arial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Опре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лит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какую</w:t>
      </w:r>
      <w:r w:rsidRPr="00657F8A">
        <w:rPr>
          <w:rFonts w:ascii="Arial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час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3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3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620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соста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кредит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какую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–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проц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можн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ознакомившись с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состоя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ем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сче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943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пасси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баланса),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котором</w:t>
      </w:r>
      <w:r w:rsidRPr="00657F8A">
        <w:rPr>
          <w:rFonts w:ascii="Arial" w:hAnsi="Arial" w:cs="Arial"/>
          <w:color w:val="000000"/>
          <w:spacing w:val="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отражаются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ие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процент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Если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остатк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620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(без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учета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943)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составляю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более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10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процентов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всех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выданных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кредитов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сумм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2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активных</w:t>
      </w:r>
      <w:r w:rsidRPr="00657F8A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счетов</w:t>
      </w:r>
      <w:r w:rsidRPr="00657F8A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210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-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го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720-й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та</w:t>
      </w:r>
      <w:r w:rsidRPr="00657F8A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822,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 xml:space="preserve">за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исключением</w:t>
      </w:r>
      <w:r w:rsidRPr="00657F8A">
        <w:rPr>
          <w:rFonts w:ascii="Arial" w:hAnsi="Arial" w:cs="Arial"/>
          <w:color w:val="000000"/>
          <w:spacing w:val="3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3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620),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то</w:t>
      </w:r>
      <w:r w:rsidRPr="00657F8A">
        <w:rPr>
          <w:rFonts w:ascii="Arial" w:hAnsi="Arial" w:cs="Arial"/>
          <w:color w:val="000000"/>
          <w:spacing w:val="2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3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може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усомниться</w:t>
      </w:r>
      <w:r w:rsidRPr="00657F8A">
        <w:rPr>
          <w:rFonts w:ascii="Arial" w:hAnsi="Arial" w:cs="Arial"/>
          <w:color w:val="000000"/>
          <w:spacing w:val="3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разумности</w:t>
      </w:r>
      <w:r w:rsidRPr="00657F8A">
        <w:rPr>
          <w:rFonts w:ascii="Arial" w:hAnsi="Arial" w:cs="Arial"/>
          <w:color w:val="000000"/>
          <w:spacing w:val="3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проводи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ой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банком</w:t>
      </w:r>
      <w:r w:rsidRPr="00657F8A">
        <w:rPr>
          <w:rFonts w:ascii="Arial" w:hAnsi="Arial" w:cs="Arial"/>
          <w:color w:val="000000"/>
          <w:spacing w:val="-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ити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кредитовани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657F8A">
      <w:pPr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pacing w:val="-1"/>
          <w:sz w:val="24"/>
          <w:szCs w:val="24"/>
          <w:lang w:eastAsia="ar-SA"/>
        </w:rPr>
        <w:t>Валют</w:t>
      </w: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b/>
          <w:bCs/>
          <w:spacing w:val="6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баланса</w:t>
      </w:r>
      <w:r w:rsidRPr="00657F8A">
        <w:rPr>
          <w:rFonts w:ascii="Arial" w:hAnsi="Arial" w:cs="Arial"/>
          <w:b/>
          <w:bCs/>
          <w:spacing w:val="5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представляе</w:t>
      </w:r>
      <w:r w:rsidRPr="00657F8A">
        <w:rPr>
          <w:rFonts w:ascii="Arial" w:hAnsi="Arial" w:cs="Arial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spacing w:val="6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сумму</w:t>
      </w:r>
      <w:r w:rsidRPr="00657F8A">
        <w:rPr>
          <w:rFonts w:ascii="Arial" w:hAnsi="Arial" w:cs="Arial"/>
          <w:spacing w:val="6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все</w:t>
      </w:r>
      <w:r w:rsidRPr="00657F8A">
        <w:rPr>
          <w:rFonts w:ascii="Arial" w:hAnsi="Arial" w:cs="Arial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spacing w:val="6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его</w:t>
      </w:r>
      <w:r w:rsidRPr="00657F8A">
        <w:rPr>
          <w:rFonts w:ascii="Arial" w:hAnsi="Arial" w:cs="Arial"/>
          <w:spacing w:val="60"/>
          <w:sz w:val="24"/>
          <w:szCs w:val="24"/>
          <w:lang w:eastAsia="ar-SA"/>
        </w:rPr>
        <w:t xml:space="preserve"> </w:t>
      </w:r>
      <w:proofErr w:type="gramStart"/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стате</w:t>
      </w:r>
      <w:r w:rsidRPr="00657F8A">
        <w:rPr>
          <w:rFonts w:ascii="Arial" w:hAnsi="Arial" w:cs="Arial"/>
          <w:sz w:val="24"/>
          <w:szCs w:val="24"/>
          <w:lang w:eastAsia="ar-SA"/>
        </w:rPr>
        <w:t>й  (</w:t>
      </w:r>
      <w:proofErr w:type="gramEnd"/>
      <w:r w:rsidRPr="00657F8A">
        <w:rPr>
          <w:rFonts w:ascii="Arial" w:hAnsi="Arial" w:cs="Arial"/>
          <w:sz w:val="24"/>
          <w:szCs w:val="24"/>
          <w:lang w:eastAsia="ar-SA"/>
        </w:rPr>
        <w:t>отдельно</w:t>
      </w:r>
      <w:r w:rsidRPr="00657F8A">
        <w:rPr>
          <w:rFonts w:ascii="Arial" w:hAnsi="Arial" w:cs="Arial"/>
          <w:spacing w:val="5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 xml:space="preserve">по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актив</w:t>
      </w:r>
      <w:r w:rsidRPr="00657F8A">
        <w:rPr>
          <w:rFonts w:ascii="Arial" w:hAnsi="Arial" w:cs="Arial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пасси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ву</w:t>
      </w:r>
      <w:r w:rsidRPr="00657F8A">
        <w:rPr>
          <w:rFonts w:ascii="Arial" w:hAnsi="Arial" w:cs="Arial"/>
          <w:sz w:val="24"/>
          <w:szCs w:val="24"/>
          <w:lang w:eastAsia="ar-SA"/>
        </w:rPr>
        <w:t>).</w:t>
      </w:r>
      <w:r w:rsidRPr="00657F8A">
        <w:rPr>
          <w:rFonts w:ascii="Arial" w:hAnsi="Arial" w:cs="Arial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Сумма</w:t>
      </w:r>
      <w:r w:rsidRPr="00657F8A">
        <w:rPr>
          <w:rFonts w:ascii="Arial" w:hAnsi="Arial" w:cs="Arial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ста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spacing w:val="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тив</w:t>
      </w:r>
      <w:r w:rsidRPr="00657F8A">
        <w:rPr>
          <w:rFonts w:ascii="Arial" w:hAnsi="Arial" w:cs="Arial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се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равна</w:t>
      </w:r>
      <w:r w:rsidRPr="00657F8A">
        <w:rPr>
          <w:rFonts w:ascii="Arial" w:hAnsi="Arial" w:cs="Arial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сумме</w:t>
      </w:r>
      <w:r w:rsidRPr="00657F8A">
        <w:rPr>
          <w:rFonts w:ascii="Arial" w:hAnsi="Arial" w:cs="Arial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ате</w:t>
      </w:r>
      <w:r w:rsidRPr="00657F8A">
        <w:rPr>
          <w:rFonts w:ascii="Arial" w:hAnsi="Arial" w:cs="Arial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пасс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spacing w:val="2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Есл</w:t>
      </w:r>
      <w:r w:rsidRPr="00657F8A">
        <w:rPr>
          <w:rFonts w:ascii="Arial" w:hAnsi="Arial" w:cs="Arial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выяснил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это</w:t>
      </w:r>
      <w:r w:rsidRPr="00657F8A">
        <w:rPr>
          <w:rFonts w:ascii="Arial" w:hAnsi="Arial" w:cs="Arial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та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эт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банком</w:t>
      </w:r>
      <w:r w:rsidRPr="00657F8A">
        <w:rPr>
          <w:rFonts w:ascii="Arial" w:hAnsi="Arial" w:cs="Arial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надо</w:t>
      </w:r>
      <w:r w:rsidRPr="00657F8A">
        <w:rPr>
          <w:rFonts w:ascii="Arial" w:hAnsi="Arial" w:cs="Arial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срочно</w:t>
      </w:r>
      <w:r w:rsidRPr="00657F8A">
        <w:rPr>
          <w:rFonts w:ascii="Arial" w:hAnsi="Arial" w:cs="Arial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распроща</w:t>
      </w:r>
      <w:r w:rsidRPr="00657F8A">
        <w:rPr>
          <w:rFonts w:ascii="Arial" w:hAnsi="Arial" w:cs="Arial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spacing w:val="-1"/>
          <w:sz w:val="24"/>
          <w:szCs w:val="24"/>
          <w:lang w:eastAsia="ar-SA"/>
        </w:rPr>
        <w:t>ьс</w:t>
      </w:r>
      <w:r w:rsidRPr="00657F8A">
        <w:rPr>
          <w:rFonts w:ascii="Arial" w:hAnsi="Arial" w:cs="Arial"/>
          <w:spacing w:val="2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sz w:val="24"/>
          <w:szCs w:val="24"/>
          <w:lang w:eastAsia="ar-SA"/>
        </w:rPr>
        <w:t>.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Оценив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положение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конкретного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банка,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сможете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обрести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уверенность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сохранности</w:t>
      </w:r>
      <w:r w:rsidRPr="00657F8A">
        <w:rPr>
          <w:rFonts w:ascii="Arial" w:hAnsi="Arial" w:cs="Arial"/>
          <w:color w:val="000000"/>
          <w:spacing w:val="6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6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циональном</w:t>
      </w:r>
      <w:r w:rsidRPr="00657F8A">
        <w:rPr>
          <w:rFonts w:ascii="Arial" w:hAnsi="Arial" w:cs="Arial"/>
          <w:color w:val="000000"/>
          <w:spacing w:val="6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использовании</w:t>
      </w:r>
      <w:r w:rsidRPr="00657F8A">
        <w:rPr>
          <w:rFonts w:ascii="Arial" w:hAnsi="Arial" w:cs="Arial"/>
          <w:color w:val="000000"/>
          <w:spacing w:val="6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ваших</w:t>
      </w:r>
      <w:r w:rsidRPr="00657F8A">
        <w:rPr>
          <w:rFonts w:ascii="Arial" w:hAnsi="Arial" w:cs="Arial"/>
          <w:color w:val="000000"/>
          <w:spacing w:val="6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дене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6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Заметим,</w:t>
      </w:r>
      <w:r w:rsidRPr="00657F8A">
        <w:rPr>
          <w:rFonts w:ascii="Arial" w:hAnsi="Arial" w:cs="Arial"/>
          <w:color w:val="000000"/>
          <w:spacing w:val="6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коммерческие</w:t>
      </w:r>
      <w:r w:rsidRPr="00657F8A">
        <w:rPr>
          <w:rFonts w:ascii="Arial" w:hAnsi="Arial" w:cs="Arial"/>
          <w:color w:val="000000"/>
          <w:spacing w:val="4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банки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обязаны</w:t>
      </w:r>
      <w:r w:rsidRPr="00657F8A">
        <w:rPr>
          <w:rFonts w:ascii="Arial" w:hAnsi="Arial" w:cs="Arial"/>
          <w:color w:val="000000"/>
          <w:spacing w:val="4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сис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ематическ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4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опубликовывать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данные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баланса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заключе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аудитора,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предоставлять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их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своим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клиента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 xml:space="preserve">Задание №7. </w:t>
      </w: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Проблемы предприятия пищевой промышленности.</w:t>
      </w: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 xml:space="preserve">Предприятие пищевой промышленности ОАО «Хлебозавод № 3» занимается производством мелкоштучной сдобы, печенья, кондитерских изделий.  </w:t>
      </w:r>
      <w:proofErr w:type="gramStart"/>
      <w:r w:rsidRPr="00657F8A">
        <w:rPr>
          <w:rFonts w:ascii="Arial" w:hAnsi="Arial" w:cs="Arial"/>
          <w:sz w:val="24"/>
          <w:szCs w:val="24"/>
          <w:lang w:eastAsia="ar-SA"/>
        </w:rPr>
        <w:t>Продукция  фирмы</w:t>
      </w:r>
      <w:proofErr w:type="gramEnd"/>
      <w:r w:rsidRPr="00657F8A">
        <w:rPr>
          <w:rFonts w:ascii="Arial" w:hAnsi="Arial" w:cs="Arial"/>
          <w:sz w:val="24"/>
          <w:szCs w:val="24"/>
          <w:lang w:eastAsia="ar-SA"/>
        </w:rPr>
        <w:t xml:space="preserve">  реализуется  через  оптовые  поставки  в  другие регионы, в магазины города и в собственный магазин.</w:t>
      </w:r>
    </w:p>
    <w:p w:rsidR="00657F8A" w:rsidRPr="00657F8A" w:rsidRDefault="00657F8A" w:rsidP="00657F8A">
      <w:pPr>
        <w:ind w:right="109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 данном сегменте рынка в настоящее время работают около 30 фирм: как крупные хлебозаводы, так и небольшие частные предприятия.</w:t>
      </w:r>
    </w:p>
    <w:p w:rsidR="00657F8A" w:rsidRPr="00657F8A" w:rsidRDefault="00657F8A" w:rsidP="00657F8A">
      <w:pPr>
        <w:ind w:right="107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Примерно год назад ОАО «Хлебозавод № 3» начал испытывать трудности с реализацией продукции. Продажа через собственный магазин оказалась не очень эффективной, т. к. он был мало известен в городе.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 последние 4 месяца положение предприятия резко ухудшилось:</w:t>
      </w:r>
    </w:p>
    <w:p w:rsidR="00657F8A" w:rsidRPr="00657F8A" w:rsidRDefault="00657F8A" w:rsidP="00657F8A">
      <w:pPr>
        <w:tabs>
          <w:tab w:val="left" w:pos="152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усилилась конкуренция;</w:t>
      </w:r>
    </w:p>
    <w:p w:rsidR="00657F8A" w:rsidRPr="00657F8A" w:rsidRDefault="00657F8A" w:rsidP="00657F8A">
      <w:pPr>
        <w:tabs>
          <w:tab w:val="left" w:pos="152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удорожали перевозки;</w:t>
      </w:r>
    </w:p>
    <w:p w:rsidR="00657F8A" w:rsidRPr="00657F8A" w:rsidRDefault="00657F8A" w:rsidP="00657F8A">
      <w:pPr>
        <w:tabs>
          <w:tab w:val="left" w:pos="152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увеличилась задержка оплаты за поставленную продукцию;</w:t>
      </w:r>
    </w:p>
    <w:p w:rsidR="00657F8A" w:rsidRPr="00657F8A" w:rsidRDefault="00657F8A" w:rsidP="00657F8A">
      <w:pPr>
        <w:tabs>
          <w:tab w:val="left" w:pos="1529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участились сбои при доставке продукции в магазины;</w:t>
      </w:r>
    </w:p>
    <w:p w:rsidR="00657F8A" w:rsidRPr="00657F8A" w:rsidRDefault="00657F8A" w:rsidP="00657F8A">
      <w:pPr>
        <w:tabs>
          <w:tab w:val="left" w:pos="1553"/>
        </w:tabs>
        <w:ind w:right="3704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увеличилась </w:t>
      </w:r>
      <w:proofErr w:type="spell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невыборка</w:t>
      </w:r>
      <w:proofErr w:type="spell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ассортимента. И как следствие этих факторов:</w:t>
      </w:r>
    </w:p>
    <w:p w:rsidR="00657F8A" w:rsidRPr="00657F8A" w:rsidRDefault="00657F8A" w:rsidP="00657F8A">
      <w:pPr>
        <w:tabs>
          <w:tab w:val="left" w:pos="155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 было заключено ни одного договора с новым магазином;</w:t>
      </w:r>
    </w:p>
    <w:p w:rsidR="00657F8A" w:rsidRPr="00657F8A" w:rsidRDefault="00657F8A" w:rsidP="00657F8A">
      <w:pPr>
        <w:tabs>
          <w:tab w:val="left" w:pos="155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 было оформлено ни одного крупного оптового заказа;</w:t>
      </w:r>
    </w:p>
    <w:p w:rsidR="00657F8A" w:rsidRPr="00657F8A" w:rsidRDefault="00657F8A" w:rsidP="00657F8A">
      <w:pPr>
        <w:tabs>
          <w:tab w:val="left" w:pos="1553"/>
        </w:tabs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было расторгнуто несколько договоров с прежними заказчиками.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Вопросы для обсуждения</w:t>
      </w:r>
    </w:p>
    <w:p w:rsidR="00657F8A" w:rsidRPr="00657F8A" w:rsidRDefault="00657F8A" w:rsidP="00657F8A">
      <w:pPr>
        <w:tabs>
          <w:tab w:val="left" w:pos="1182"/>
        </w:tabs>
        <w:ind w:right="106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Определите точки напряжения, связанные с организацией работы и структурой предприятия.</w:t>
      </w: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Укажите естественные противоречия в работе отделов предприятия.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 xml:space="preserve">Задание №8. 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 xml:space="preserve">Проблема своевременной доставки товара. </w:t>
      </w:r>
      <w:r w:rsidRPr="00657F8A">
        <w:rPr>
          <w:rFonts w:ascii="Arial" w:hAnsi="Arial" w:cs="Arial"/>
          <w:sz w:val="24"/>
          <w:szCs w:val="24"/>
          <w:lang w:eastAsia="ar-SA"/>
        </w:rPr>
        <w:t>Хлебопекарные предприятия, как правило, сталкиваются с проблемой своевременного удовлетворения утреннего заказа торговой сети. Большинство магазинов    хотели    бы    получать    хлебобулочные    изделия    в    широком ассортименте уже к открытию магазина. Следствием этого требования является неравномерная загрузка хлебопекарных печей в течение суток, чрезмерное напряжение с отгрузкой продукции в утренние часы, нарушение графиков доставки   продукции   и   существенная   вероятность   поставки   продукции сомнительной свежести.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Вопросы для обсуждения</w:t>
      </w: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Какие пути решения возникающих проблем вы можете предложить?</w:t>
      </w: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 должны взаимодействовать структурные подразделения хлебопекарных предприятий для решения этих проблем?</w:t>
      </w: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 xml:space="preserve">Задание № 9. </w:t>
      </w: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 xml:space="preserve">Структура бюджета компании. </w:t>
      </w:r>
      <w:r w:rsidRPr="00657F8A">
        <w:rPr>
          <w:rFonts w:ascii="Arial" w:hAnsi="Arial" w:cs="Arial"/>
          <w:sz w:val="24"/>
          <w:szCs w:val="24"/>
          <w:lang w:eastAsia="ar-SA"/>
        </w:rPr>
        <w:t xml:space="preserve">Инвестиционный бюджет компании составляет на год 10 млн у.е., в то время как </w:t>
      </w:r>
      <w:proofErr w:type="gramStart"/>
      <w:r w:rsidRPr="00657F8A">
        <w:rPr>
          <w:rFonts w:ascii="Arial" w:hAnsi="Arial" w:cs="Arial"/>
          <w:sz w:val="24"/>
          <w:szCs w:val="24"/>
          <w:lang w:eastAsia="ar-SA"/>
        </w:rPr>
        <w:t>бюджет  подбора</w:t>
      </w:r>
      <w:proofErr w:type="gramEnd"/>
      <w:r w:rsidRPr="00657F8A">
        <w:rPr>
          <w:rFonts w:ascii="Arial" w:hAnsi="Arial" w:cs="Arial"/>
          <w:sz w:val="24"/>
          <w:szCs w:val="24"/>
          <w:lang w:eastAsia="ar-SA"/>
        </w:rPr>
        <w:t xml:space="preserve"> и подготовки кадров составляет  0,3 млн у.е., а маркетинговый бюджет – 0,5 млн у.е.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 xml:space="preserve">Вопрос для обсуждения - </w:t>
      </w:r>
      <w:r w:rsidRPr="00657F8A">
        <w:rPr>
          <w:rFonts w:ascii="Arial" w:hAnsi="Arial" w:cs="Arial"/>
          <w:sz w:val="24"/>
          <w:szCs w:val="24"/>
          <w:lang w:eastAsia="ar-SA"/>
        </w:rPr>
        <w:t>Может ли при таких условиях финансирования эффективно организована предпринимательская деятельность компании?</w:t>
      </w: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 xml:space="preserve">Задание № 10. </w:t>
      </w: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lastRenderedPageBreak/>
        <w:t xml:space="preserve">Проблема злоупотреблений. </w:t>
      </w:r>
      <w:r w:rsidRPr="00657F8A">
        <w:rPr>
          <w:rFonts w:ascii="Arial" w:hAnsi="Arial" w:cs="Arial"/>
          <w:sz w:val="24"/>
          <w:szCs w:val="24"/>
          <w:lang w:eastAsia="ar-SA"/>
        </w:rPr>
        <w:t>В сфере управления рынками сбыта своей продукции фирма выбрала политику «ценовой дискриминации». В результате фирма столкнулась со злоупотреблениями.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Вопросы для обсуждения</w:t>
      </w:r>
    </w:p>
    <w:p w:rsidR="00657F8A" w:rsidRPr="00657F8A" w:rsidRDefault="00657F8A" w:rsidP="00657F8A">
      <w:pPr>
        <w:tabs>
          <w:tab w:val="left" w:pos="1171"/>
        </w:tabs>
        <w:ind w:right="109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Каков характер этих злоупотреблений и как можно их избежать, не создавая дорогостоящую систему контроля?</w:t>
      </w:r>
    </w:p>
    <w:p w:rsidR="00657F8A" w:rsidRPr="00657F8A" w:rsidRDefault="00657F8A" w:rsidP="00657F8A">
      <w:pPr>
        <w:tabs>
          <w:tab w:val="left" w:pos="1186"/>
        </w:tabs>
        <w:ind w:right="108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Какие другие виды ценовой дискриминации вам известны и в чем целесообразность их использования в управлении сбытом?</w:t>
      </w: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 xml:space="preserve">Задание № 11. </w:t>
      </w:r>
    </w:p>
    <w:p w:rsidR="00657F8A" w:rsidRPr="00657F8A" w:rsidRDefault="00657F8A" w:rsidP="00657F8A">
      <w:pPr>
        <w:tabs>
          <w:tab w:val="left" w:pos="1113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Принятие решения в условиях риска и неопределенности.</w:t>
      </w: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sz w:val="24"/>
          <w:szCs w:val="24"/>
          <w:lang w:eastAsia="ar-SA"/>
        </w:rPr>
        <w:t>Торговый агент планирует прибыть в другой город на встречу с клиентом и оформить заказ на поставку товара. Для данной поездки агенту необходимо выбрать вид транспорта — самолет или поезд. Процесс принятия решения включает в себя анализ следующих обстоятельств:</w:t>
      </w:r>
    </w:p>
    <w:p w:rsidR="00657F8A" w:rsidRPr="00657F8A" w:rsidRDefault="00657F8A" w:rsidP="00284798">
      <w:pPr>
        <w:numPr>
          <w:ilvl w:val="1"/>
          <w:numId w:val="14"/>
        </w:numPr>
        <w:tabs>
          <w:tab w:val="left" w:pos="1553"/>
          <w:tab w:val="left" w:pos="3589"/>
        </w:tabs>
        <w:spacing w:after="0" w:line="240" w:lineRule="auto"/>
        <w:ind w:left="0" w:right="107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время, затраченное на дорогу «от двери до двери», при использовании поезда составит 7 часов, а полет рейсовым самолетом сократит временные затраты до 2 часов;</w:t>
      </w:r>
    </w:p>
    <w:p w:rsidR="00657F8A" w:rsidRPr="00657F8A" w:rsidRDefault="00657F8A" w:rsidP="00284798">
      <w:pPr>
        <w:numPr>
          <w:ilvl w:val="1"/>
          <w:numId w:val="14"/>
        </w:numPr>
        <w:tabs>
          <w:tab w:val="left" w:pos="1553"/>
        </w:tabs>
        <w:spacing w:after="0" w:line="240" w:lineRule="auto"/>
        <w:ind w:left="0" w:right="109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авиарейс в любую минуту может быть отложен или прерван по метеоусловиям;</w:t>
      </w:r>
    </w:p>
    <w:p w:rsidR="00657F8A" w:rsidRPr="00657F8A" w:rsidRDefault="00657F8A" w:rsidP="00284798">
      <w:pPr>
        <w:numPr>
          <w:ilvl w:val="1"/>
          <w:numId w:val="14"/>
        </w:numPr>
        <w:tabs>
          <w:tab w:val="left" w:pos="1553"/>
        </w:tabs>
        <w:spacing w:after="0" w:line="240" w:lineRule="auto"/>
        <w:ind w:left="0" w:right="109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поездка по железной дороге отнимает у торгового агента полный рабочий день, который, по его оценке, мог бы увеличить сбыт на 1500 </w:t>
      </w:r>
      <w:proofErr w:type="spell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долл</w:t>
      </w:r>
      <w:proofErr w:type="spell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284798">
      <w:pPr>
        <w:numPr>
          <w:ilvl w:val="1"/>
          <w:numId w:val="14"/>
        </w:numPr>
        <w:tabs>
          <w:tab w:val="left" w:pos="1553"/>
        </w:tabs>
        <w:spacing w:after="0" w:line="240" w:lineRule="auto"/>
        <w:ind w:left="0" w:right="107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 прогнозу агента, только в случае личного контакта с клиентом сумма оформленного заказа составит 3000 долл.;</w:t>
      </w:r>
    </w:p>
    <w:p w:rsidR="00657F8A" w:rsidRPr="00657F8A" w:rsidRDefault="00657F8A" w:rsidP="00284798">
      <w:pPr>
        <w:numPr>
          <w:ilvl w:val="1"/>
          <w:numId w:val="14"/>
        </w:numPr>
        <w:tabs>
          <w:tab w:val="left" w:pos="1553"/>
          <w:tab w:val="left" w:pos="2686"/>
        </w:tabs>
        <w:spacing w:after="0" w:line="240" w:lineRule="auto"/>
        <w:ind w:left="0" w:right="108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если рейс авиакомпании будет отложен или прерван из-за тумана, личное посещение клиента придется заменить телефонным звонком. Это приведет к уменьшению суммы заказа иногороднего клиента до 500 долл., но позволит торговому агенту обеспечить другие заказы на 1500 долл. Примите решение по изложенной ситуации, используя метод матрицы решений.</w:t>
      </w:r>
    </w:p>
    <w:tbl>
      <w:tblPr>
        <w:tblW w:w="0" w:type="auto"/>
        <w:tblInd w:w="17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1800"/>
        <w:gridCol w:w="1620"/>
        <w:gridCol w:w="2028"/>
      </w:tblGrid>
      <w:tr w:rsidR="00657F8A" w:rsidRPr="00657F8A" w:rsidTr="00EA0530">
        <w:trPr>
          <w:trHeight w:hRule="exact" w:val="4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Стратегия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Вероятность</w:t>
            </w:r>
          </w:p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погоды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Туман</w:t>
            </w:r>
          </w:p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(0,1)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Ясная погода</w:t>
            </w:r>
          </w:p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(0,9)</w:t>
            </w:r>
          </w:p>
        </w:tc>
      </w:tr>
      <w:tr w:rsidR="00657F8A" w:rsidRPr="00657F8A" w:rsidTr="00EA0530">
        <w:trPr>
          <w:trHeight w:hRule="exact" w:val="41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284798">
            <w:pPr>
              <w:numPr>
                <w:ilvl w:val="0"/>
                <w:numId w:val="15"/>
              </w:numPr>
              <w:tabs>
                <w:tab w:val="left" w:pos="271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Самолет</w:t>
            </w:r>
          </w:p>
          <w:p w:rsidR="00657F8A" w:rsidRPr="00657F8A" w:rsidRDefault="00657F8A" w:rsidP="00284798">
            <w:pPr>
              <w:numPr>
                <w:ilvl w:val="0"/>
                <w:numId w:val="15"/>
              </w:numPr>
              <w:tabs>
                <w:tab w:val="left" w:pos="271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Поезд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ind w:right="107" w:firstLine="709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Задание № 12. </w:t>
      </w:r>
    </w:p>
    <w:p w:rsidR="00657F8A" w:rsidRPr="00657F8A" w:rsidRDefault="00657F8A" w:rsidP="00657F8A">
      <w:pPr>
        <w:ind w:right="107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На вновь организованную выставку требуется набрать экскурсоводов. Каждый экскурсовод может провести 4 экскурсии в день (каждая экскурсия по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25  человек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). 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Затраты  на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содержание  выставки  составляют  80  руб. 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 день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657F8A">
      <w:pPr>
        <w:ind w:right="108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Зарплата экскурсовода составляет 40 руб. в день. Ежедневно выставку могут посетить 50. 100, 150, 200, 250, 300 человек. Цена билета 2 руб. Какое оптимальное количество экскурсоводов необходимо набрать для работы на выставке?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ind w:right="107" w:firstLine="709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color w:val="000000"/>
          <w:sz w:val="24"/>
          <w:szCs w:val="24"/>
          <w:lang w:eastAsia="ar-SA"/>
        </w:rPr>
        <w:lastRenderedPageBreak/>
        <w:t xml:space="preserve">Задание № 13. </w:t>
      </w:r>
    </w:p>
    <w:p w:rsidR="00657F8A" w:rsidRPr="00657F8A" w:rsidRDefault="00657F8A" w:rsidP="00657F8A">
      <w:pPr>
        <w:ind w:right="107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Принято решение организовать катание на теплоходе ночью по Финскому заливу. За ночь теплоход может совершить 1, 2, 3 или 4 рейса. Одновременно на теплоходе могут находиться до 200 пассажиров. Затраты на содержание теплохода составляют 40 тыс. руб. в сезон (сезон = 40 дней). Кроме того, затраты на каждый рейс составляют 1250 руб. Цена билета — 10 руб. Количество желающих покататься может составить 150, 300, 450,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600,  750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человек за ночь. Какое количество рейсов следует организовать?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ind w:right="109" w:firstLine="709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Задание №14. </w:t>
      </w:r>
    </w:p>
    <w:p w:rsidR="00657F8A" w:rsidRPr="00657F8A" w:rsidRDefault="00657F8A" w:rsidP="00657F8A">
      <w:pPr>
        <w:ind w:right="109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Типография располагает тремя видами ресурсов — бумагой, красной и черной красками. Она может напечатать афиши двух видов. Нормы расхода и цена афиши каждого вида приведены в таблице.</w:t>
      </w:r>
    </w:p>
    <w:p w:rsidR="00657F8A" w:rsidRPr="00657F8A" w:rsidRDefault="00657F8A" w:rsidP="00657F8A">
      <w:pPr>
        <w:ind w:right="108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Сформируйте план выпуска, дающий максимальную выручку от реализации всех напечатанных афиш.</w:t>
      </w: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2257"/>
        <w:gridCol w:w="1158"/>
        <w:gridCol w:w="113"/>
        <w:gridCol w:w="1256"/>
        <w:gridCol w:w="1772"/>
        <w:gridCol w:w="30"/>
      </w:tblGrid>
      <w:tr w:rsidR="00657F8A" w:rsidRPr="00657F8A" w:rsidTr="00EA0530">
        <w:trPr>
          <w:gridAfter w:val="1"/>
          <w:wAfter w:w="30" w:type="dxa"/>
          <w:trHeight w:hRule="exact" w:val="292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Афиша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Оптовая цена</w:t>
            </w:r>
          </w:p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Расходы на штуку</w:t>
            </w:r>
          </w:p>
        </w:tc>
        <w:tc>
          <w:tcPr>
            <w:tcW w:w="30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423"/>
        </w:trPr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Бумага</w:t>
            </w:r>
          </w:p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(г)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Красная</w:t>
            </w:r>
          </w:p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краска (г)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Черная</w:t>
            </w:r>
          </w:p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краска (г)</w:t>
            </w:r>
          </w:p>
        </w:tc>
      </w:tr>
      <w:tr w:rsidR="00657F8A" w:rsidRPr="00657F8A" w:rsidTr="00EA0530">
        <w:trPr>
          <w:trHeight w:hRule="exact" w:val="14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1 вид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1,25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657F8A" w:rsidRPr="00657F8A" w:rsidTr="00EA0530">
        <w:trPr>
          <w:trHeight w:hRule="exact" w:val="13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2 вид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657F8A" w:rsidRPr="00657F8A" w:rsidTr="00EA0530">
        <w:trPr>
          <w:trHeight w:hRule="exact" w:val="13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Запас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(кг)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15</w:t>
            </w:r>
          </w:p>
        </w:tc>
      </w:tr>
    </w:tbl>
    <w:p w:rsidR="00657F8A" w:rsidRPr="00657F8A" w:rsidRDefault="00657F8A" w:rsidP="00657F8A">
      <w:pPr>
        <w:tabs>
          <w:tab w:val="left" w:pos="1074"/>
        </w:tabs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657F8A" w:rsidRPr="00657F8A" w:rsidRDefault="00657F8A" w:rsidP="00657F8A">
      <w:pPr>
        <w:tabs>
          <w:tab w:val="left" w:pos="1074"/>
        </w:tabs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 xml:space="preserve">Задание № 15. </w:t>
      </w:r>
    </w:p>
    <w:p w:rsidR="00657F8A" w:rsidRPr="00657F8A" w:rsidRDefault="00657F8A" w:rsidP="00657F8A">
      <w:pPr>
        <w:tabs>
          <w:tab w:val="left" w:pos="1074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sz w:val="24"/>
          <w:szCs w:val="24"/>
          <w:lang w:eastAsia="ar-SA"/>
        </w:rPr>
        <w:t>Эффективность представления клиентуре товара или услуг вашей фирмы. Ответьте на следующие вопросы:</w:t>
      </w:r>
    </w:p>
    <w:p w:rsidR="00657F8A" w:rsidRPr="00657F8A" w:rsidRDefault="00657F8A" w:rsidP="00284798">
      <w:pPr>
        <w:numPr>
          <w:ilvl w:val="0"/>
          <w:numId w:val="16"/>
        </w:numPr>
        <w:tabs>
          <w:tab w:val="left" w:pos="1218"/>
        </w:tabs>
        <w:spacing w:after="0" w:line="240" w:lineRule="auto"/>
        <w:ind w:left="0" w:right="109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Продумываете  ли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вы  заранее,  какие  свойства  и  характеристики продукта вы должны представить и в каком порядке?</w:t>
      </w:r>
    </w:p>
    <w:p w:rsidR="00657F8A" w:rsidRPr="00657F8A" w:rsidRDefault="00657F8A" w:rsidP="00284798">
      <w:pPr>
        <w:numPr>
          <w:ilvl w:val="0"/>
          <w:numId w:val="16"/>
        </w:numPr>
        <w:tabs>
          <w:tab w:val="left" w:pos="1218"/>
        </w:tabs>
        <w:spacing w:after="0" w:line="240" w:lineRule="auto"/>
        <w:ind w:left="0" w:right="11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Предлагаете ли вы клиенту модель, которую он хочет посмотреть или которая отвечает его потребностям?</w:t>
      </w:r>
    </w:p>
    <w:p w:rsidR="00657F8A" w:rsidRPr="00657F8A" w:rsidRDefault="00657F8A" w:rsidP="00284798">
      <w:pPr>
        <w:numPr>
          <w:ilvl w:val="0"/>
          <w:numId w:val="16"/>
        </w:numPr>
        <w:tabs>
          <w:tab w:val="left" w:pos="1218"/>
        </w:tabs>
        <w:spacing w:after="0" w:line="240" w:lineRule="auto"/>
        <w:ind w:left="0" w:right="108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Говорите ли вы клиенту до того, как продемонстрируете продукт, на какие его особенности и качества вы хотели бы обратить внимание?</w:t>
      </w:r>
    </w:p>
    <w:p w:rsidR="00657F8A" w:rsidRPr="00657F8A" w:rsidRDefault="00657F8A" w:rsidP="00284798">
      <w:pPr>
        <w:numPr>
          <w:ilvl w:val="0"/>
          <w:numId w:val="16"/>
        </w:numPr>
        <w:tabs>
          <w:tab w:val="left" w:pos="1218"/>
        </w:tabs>
        <w:spacing w:after="0" w:line="240" w:lineRule="auto"/>
        <w:ind w:left="0" w:right="103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Подчеркиваете ли вы, аргументируя свои доводы, полезность продукта для клиента, возможность путем приобретения продукта снизить затраты, повысить производительность труда и т. д.?</w:t>
      </w:r>
    </w:p>
    <w:p w:rsidR="00657F8A" w:rsidRPr="00657F8A" w:rsidRDefault="00657F8A" w:rsidP="00284798">
      <w:pPr>
        <w:numPr>
          <w:ilvl w:val="0"/>
          <w:numId w:val="16"/>
        </w:numPr>
        <w:tabs>
          <w:tab w:val="left" w:pos="1218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Тщательно ли вы готовитесь к процедуре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представления  продуктов</w:t>
      </w:r>
      <w:proofErr w:type="gramEnd"/>
    </w:p>
    <w:p w:rsidR="00657F8A" w:rsidRPr="00657F8A" w:rsidRDefault="00657F8A" w:rsidP="00657F8A">
      <w:pPr>
        <w:ind w:right="3082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(сотрудники, помещение, приспособления, условия)?</w:t>
      </w:r>
    </w:p>
    <w:p w:rsidR="00657F8A" w:rsidRPr="00657F8A" w:rsidRDefault="00657F8A" w:rsidP="00284798">
      <w:pPr>
        <w:numPr>
          <w:ilvl w:val="0"/>
          <w:numId w:val="16"/>
        </w:numPr>
        <w:tabs>
          <w:tab w:val="left" w:pos="1218"/>
        </w:tabs>
        <w:spacing w:after="0" w:line="240" w:lineRule="auto"/>
        <w:ind w:left="0" w:right="108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Вовлекаете  ли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вы  клиента  в  процесс  демонстрации  продукта  (в качестве оператора, контролера, испытателя)?</w:t>
      </w:r>
    </w:p>
    <w:p w:rsidR="00657F8A" w:rsidRPr="00657F8A" w:rsidRDefault="00657F8A" w:rsidP="00284798">
      <w:pPr>
        <w:numPr>
          <w:ilvl w:val="0"/>
          <w:numId w:val="16"/>
        </w:numPr>
        <w:tabs>
          <w:tab w:val="left" w:pos="1218"/>
          <w:tab w:val="left" w:pos="2997"/>
          <w:tab w:val="left" w:pos="3634"/>
          <w:tab w:val="left" w:pos="4303"/>
          <w:tab w:val="left" w:pos="4922"/>
          <w:tab w:val="left" w:pos="5995"/>
          <w:tab w:val="left" w:pos="8116"/>
          <w:tab w:val="left" w:pos="9607"/>
        </w:tabs>
        <w:spacing w:after="0" w:line="240" w:lineRule="auto"/>
        <w:ind w:left="0" w:right="117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Прибегаете ли вы во время демонстрации продукта к дополнительным (световым, звуковым, цветовым, механическим) эффектам?</w:t>
      </w:r>
    </w:p>
    <w:p w:rsidR="00657F8A" w:rsidRPr="00657F8A" w:rsidRDefault="00657F8A" w:rsidP="00284798">
      <w:pPr>
        <w:numPr>
          <w:ilvl w:val="0"/>
          <w:numId w:val="16"/>
        </w:numPr>
        <w:tabs>
          <w:tab w:val="left" w:pos="1218"/>
        </w:tabs>
        <w:spacing w:after="0" w:line="240" w:lineRule="auto"/>
        <w:ind w:left="0" w:right="109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Располагаете ли вы во время представления продукта всем, что может привлечь внимание клиента (проспекты, инструкции по эксплуатации, технические описания, таблицы цен и т. д.)?</w:t>
      </w:r>
    </w:p>
    <w:p w:rsidR="00657F8A" w:rsidRPr="00657F8A" w:rsidRDefault="00657F8A" w:rsidP="00284798">
      <w:pPr>
        <w:numPr>
          <w:ilvl w:val="0"/>
          <w:numId w:val="16"/>
        </w:numPr>
        <w:tabs>
          <w:tab w:val="left" w:pos="1218"/>
        </w:tabs>
        <w:spacing w:after="0" w:line="240" w:lineRule="auto"/>
        <w:ind w:left="0" w:right="115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Делаете ли вы выводы для клиента по завершении демонстрации, еще раз подчеркивая важнейшие достоинства продукта?</w:t>
      </w:r>
    </w:p>
    <w:p w:rsidR="00657F8A" w:rsidRPr="00657F8A" w:rsidRDefault="00657F8A" w:rsidP="00657F8A">
      <w:pPr>
        <w:tabs>
          <w:tab w:val="left" w:pos="3166"/>
          <w:tab w:val="left" w:pos="3719"/>
          <w:tab w:val="left" w:pos="4305"/>
          <w:tab w:val="left" w:pos="5546"/>
          <w:tab w:val="left" w:pos="6497"/>
          <w:tab w:val="left" w:pos="8042"/>
        </w:tabs>
        <w:ind w:right="11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10. Предъявляете ли вы клиенту после окончания демонстрации продукта заранее заполненный бланк заказа для подписи?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Оценка:</w:t>
      </w:r>
    </w:p>
    <w:p w:rsidR="00657F8A" w:rsidRPr="00657F8A" w:rsidRDefault="00657F8A" w:rsidP="00657F8A">
      <w:pPr>
        <w:ind w:right="263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всегда – 15 очков; обычно – 10 очков; редко – 5 очков; никогда – 0 очков.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Подсчитайте набранные очки:</w:t>
      </w:r>
    </w:p>
    <w:p w:rsidR="00657F8A" w:rsidRPr="00657F8A" w:rsidRDefault="00657F8A" w:rsidP="00657F8A">
      <w:pPr>
        <w:ind w:right="4392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Если более 120 – очень хорошо; 95 – 120 – хорошо;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70 – удовлетворительно;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Менее 70 – неудовлетворительно.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 xml:space="preserve">Задание №16. </w:t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Cs/>
          <w:sz w:val="24"/>
          <w:szCs w:val="24"/>
          <w:lang w:eastAsia="ar-SA"/>
        </w:rPr>
        <w:t>Обеспечение конкурентоспособности</w:t>
      </w:r>
    </w:p>
    <w:p w:rsidR="00657F8A" w:rsidRPr="00657F8A" w:rsidRDefault="00657F8A" w:rsidP="00657F8A">
      <w:pPr>
        <w:ind w:right="108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Практика знает разные пути обеспечения конкурентоспособности фирмы. Среди них:</w:t>
      </w:r>
    </w:p>
    <w:p w:rsidR="00657F8A" w:rsidRPr="00657F8A" w:rsidRDefault="00657F8A" w:rsidP="00657F8A">
      <w:pPr>
        <w:tabs>
          <w:tab w:val="left" w:pos="1194"/>
          <w:tab w:val="left" w:pos="2722"/>
          <w:tab w:val="left" w:pos="4143"/>
          <w:tab w:val="left" w:pos="6083"/>
          <w:tab w:val="left" w:pos="6619"/>
          <w:tab w:val="left" w:pos="7733"/>
          <w:tab w:val="left" w:pos="8696"/>
          <w:tab w:val="left" w:pos="9398"/>
        </w:tabs>
        <w:ind w:right="321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Снижение издержек производства до уровня ниже, чем у конкурентов.</w:t>
      </w:r>
    </w:p>
    <w:p w:rsidR="00657F8A" w:rsidRPr="00657F8A" w:rsidRDefault="00657F8A" w:rsidP="00657F8A">
      <w:pPr>
        <w:tabs>
          <w:tab w:val="left" w:pos="1194"/>
          <w:tab w:val="left" w:pos="2186"/>
          <w:tab w:val="left" w:pos="3506"/>
          <w:tab w:val="left" w:pos="5308"/>
          <w:tab w:val="left" w:pos="6561"/>
          <w:tab w:val="left" w:pos="8223"/>
          <w:tab w:val="left" w:pos="9406"/>
        </w:tabs>
        <w:ind w:right="313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Более высокий технический уровень продукции, нежели у конкурентов.</w:t>
      </w:r>
    </w:p>
    <w:p w:rsidR="00657F8A" w:rsidRPr="00657F8A" w:rsidRDefault="00657F8A" w:rsidP="00657F8A">
      <w:pPr>
        <w:tabs>
          <w:tab w:val="left" w:pos="119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Более высокая надежность изделий.</w:t>
      </w:r>
    </w:p>
    <w:p w:rsidR="00657F8A" w:rsidRPr="00657F8A" w:rsidRDefault="00657F8A" w:rsidP="00657F8A">
      <w:pPr>
        <w:tabs>
          <w:tab w:val="left" w:pos="119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Более быстрая доставка товара.</w:t>
      </w:r>
    </w:p>
    <w:p w:rsidR="00657F8A" w:rsidRPr="00657F8A" w:rsidRDefault="00657F8A" w:rsidP="00657F8A">
      <w:pPr>
        <w:tabs>
          <w:tab w:val="left" w:pos="119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Более совершенный дизайн товара.</w:t>
      </w:r>
    </w:p>
    <w:p w:rsidR="00657F8A" w:rsidRPr="00657F8A" w:rsidRDefault="00657F8A" w:rsidP="00657F8A">
      <w:pPr>
        <w:tabs>
          <w:tab w:val="left" w:pos="119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Улучшенная упаковка.</w:t>
      </w:r>
    </w:p>
    <w:p w:rsidR="00657F8A" w:rsidRPr="00657F8A" w:rsidRDefault="00657F8A" w:rsidP="00657F8A">
      <w:pPr>
        <w:tabs>
          <w:tab w:val="left" w:pos="119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Повышенная насыщенность рекламы.</w:t>
      </w:r>
    </w:p>
    <w:p w:rsidR="00657F8A" w:rsidRPr="00657F8A" w:rsidRDefault="00657F8A" w:rsidP="00657F8A">
      <w:pPr>
        <w:tabs>
          <w:tab w:val="left" w:pos="119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Индивидуализация изделия по требованию заказчика.</w:t>
      </w:r>
    </w:p>
    <w:p w:rsidR="00657F8A" w:rsidRPr="00657F8A" w:rsidRDefault="00657F8A" w:rsidP="00657F8A">
      <w:pPr>
        <w:tabs>
          <w:tab w:val="left" w:pos="119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Более совершенное техническое обслуживание проданного изделия.</w:t>
      </w:r>
    </w:p>
    <w:p w:rsidR="00657F8A" w:rsidRPr="00657F8A" w:rsidRDefault="00657F8A" w:rsidP="00657F8A">
      <w:pPr>
        <w:tabs>
          <w:tab w:val="left" w:pos="1194"/>
        </w:tabs>
        <w:ind w:right="85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Длительные сроки гарантии и другие. Дайте ответы на следующие вопросы:</w:t>
      </w:r>
    </w:p>
    <w:p w:rsidR="00657F8A" w:rsidRPr="00657F8A" w:rsidRDefault="00657F8A" w:rsidP="00657F8A">
      <w:pPr>
        <w:tabs>
          <w:tab w:val="left" w:pos="1216"/>
        </w:tabs>
        <w:ind w:right="115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Какие  другие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пути  повышения  конкурентоспособности  фирмы  вы можете предложить?</w:t>
      </w:r>
    </w:p>
    <w:p w:rsidR="00657F8A" w:rsidRPr="00657F8A" w:rsidRDefault="00657F8A" w:rsidP="00657F8A">
      <w:pPr>
        <w:tabs>
          <w:tab w:val="left" w:pos="1120"/>
        </w:tabs>
        <w:ind w:right="113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Какие из упомянутых и предложенных вами направлений деятельности по повышению конкурентоспособности фирмы являются, по вашему мнению, наиболее действенными?</w:t>
      </w:r>
    </w:p>
    <w:p w:rsidR="00284798" w:rsidRDefault="00284798" w:rsidP="00657F8A">
      <w:pPr>
        <w:tabs>
          <w:tab w:val="left" w:pos="2295"/>
        </w:tabs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57F8A" w:rsidRPr="00284798" w:rsidRDefault="00657F8A" w:rsidP="00284798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  <w:lang w:eastAsia="ar-SA"/>
        </w:rPr>
      </w:pPr>
      <w:r w:rsidRPr="00284798">
        <w:rPr>
          <w:rFonts w:ascii="Arial" w:hAnsi="Arial" w:cs="Arial"/>
          <w:b/>
          <w:i/>
          <w:sz w:val="24"/>
          <w:szCs w:val="24"/>
          <w:lang w:eastAsia="ar-SA"/>
        </w:rPr>
        <w:t xml:space="preserve">Комплект </w:t>
      </w:r>
      <w:proofErr w:type="spellStart"/>
      <w:r w:rsidRPr="00284798">
        <w:rPr>
          <w:rFonts w:ascii="Arial" w:hAnsi="Arial" w:cs="Arial"/>
          <w:b/>
          <w:i/>
          <w:sz w:val="24"/>
          <w:szCs w:val="24"/>
          <w:lang w:eastAsia="ar-SA"/>
        </w:rPr>
        <w:t>разноуровневых</w:t>
      </w:r>
      <w:proofErr w:type="spellEnd"/>
      <w:r w:rsidRPr="00284798">
        <w:rPr>
          <w:rFonts w:ascii="Arial" w:hAnsi="Arial" w:cs="Arial"/>
          <w:b/>
          <w:i/>
          <w:sz w:val="24"/>
          <w:szCs w:val="24"/>
          <w:lang w:eastAsia="ar-SA"/>
        </w:rPr>
        <w:t xml:space="preserve"> задач (заданий)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Задание</w:t>
      </w:r>
      <w:r w:rsidRPr="00657F8A">
        <w:rPr>
          <w:rFonts w:ascii="Arial" w:hAnsi="Arial" w:cs="Arial"/>
          <w:b/>
          <w:bCs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№1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Выход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внешний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рынок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предполагает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высокую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конкурентоспособность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товаров.</w:t>
      </w:r>
      <w:r w:rsidRPr="00657F8A">
        <w:rPr>
          <w:rFonts w:ascii="Arial" w:hAnsi="Arial" w:cs="Arial"/>
          <w:color w:val="000000"/>
          <w:spacing w:val="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Цель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настоящего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задания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вляе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определение</w:t>
      </w:r>
      <w:r w:rsidRPr="00657F8A">
        <w:rPr>
          <w:rFonts w:ascii="Arial" w:hAnsi="Arial" w:cs="Arial"/>
          <w:color w:val="000000"/>
          <w:spacing w:val="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епе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готовности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вашего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бо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мировым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дарта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Отметь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е 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знаком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+ </w:t>
      </w:r>
      <w:r w:rsidRPr="00657F8A">
        <w:rPr>
          <w:rFonts w:ascii="Arial" w:hAnsi="Arial" w:cs="Arial"/>
          <w:color w:val="000000"/>
          <w:spacing w:val="2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вариа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т 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ответ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, 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который 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наиболее 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подходит 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вашего</w:t>
      </w:r>
      <w:r w:rsidRPr="00657F8A">
        <w:rPr>
          <w:rFonts w:ascii="Arial" w:hAnsi="Arial" w:cs="Arial"/>
          <w:color w:val="000000"/>
          <w:spacing w:val="-2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предприятия.</w:t>
      </w:r>
    </w:p>
    <w:p w:rsidR="00657F8A" w:rsidRPr="00657F8A" w:rsidRDefault="00657F8A" w:rsidP="00284798">
      <w:pPr>
        <w:numPr>
          <w:ilvl w:val="0"/>
          <w:numId w:val="17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Какой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тип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спроса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характерен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продукции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11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Эласт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ны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24"/>
          <w:sz w:val="24"/>
          <w:szCs w:val="24"/>
          <w:lang w:eastAsia="ar-SA"/>
        </w:rPr>
        <w:t xml:space="preserve"> </w:t>
      </w:r>
      <w:proofErr w:type="spell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слабо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э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ластичны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й</w:t>
      </w:r>
      <w:proofErr w:type="spell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неэластичны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7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Подве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же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спрос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сезонным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колебания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4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Силь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4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подверже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(разница</w:t>
      </w:r>
      <w:r w:rsidRPr="00657F8A">
        <w:rPr>
          <w:rFonts w:ascii="Arial" w:hAnsi="Arial" w:cs="Arial"/>
          <w:color w:val="000000"/>
          <w:spacing w:val="4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объемов</w:t>
      </w:r>
      <w:r w:rsidRPr="00657F8A">
        <w:rPr>
          <w:rFonts w:ascii="Arial" w:hAnsi="Arial" w:cs="Arial"/>
          <w:color w:val="000000"/>
          <w:spacing w:val="4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прода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pacing w:val="4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4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месяцам</w:t>
      </w:r>
      <w:r w:rsidRPr="00657F8A">
        <w:rPr>
          <w:rFonts w:ascii="Arial" w:hAnsi="Arial" w:cs="Arial"/>
          <w:color w:val="000000"/>
          <w:spacing w:val="4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составл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 xml:space="preserve">ет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25%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выш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е);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5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незначительно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(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разница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объемов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продаж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меся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ам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ста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0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</w:t>
      </w:r>
      <w:r w:rsidRPr="00657F8A">
        <w:rPr>
          <w:rFonts w:ascii="Arial" w:hAnsi="Arial" w:cs="Arial"/>
          <w:color w:val="000000"/>
          <w:w w:val="95"/>
          <w:sz w:val="24"/>
          <w:szCs w:val="24"/>
          <w:lang w:eastAsia="ar-SA"/>
        </w:rPr>
        <w:t xml:space="preserve"> 25%);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полностью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отсутствуе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7"/>
        </w:numPr>
        <w:tabs>
          <w:tab w:val="left" w:pos="274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Стра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гия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вашего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направлена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274"/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увел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чение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доли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рынка;</w:t>
      </w:r>
    </w:p>
    <w:p w:rsidR="00657F8A" w:rsidRPr="00657F8A" w:rsidRDefault="00657F8A" w:rsidP="00657F8A">
      <w:pPr>
        <w:tabs>
          <w:tab w:val="left" w:pos="274"/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б) 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сохранение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круга 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постоянных </w:t>
      </w:r>
      <w:r w:rsidRPr="00657F8A">
        <w:rPr>
          <w:rFonts w:ascii="Arial" w:hAnsi="Arial" w:cs="Arial"/>
          <w:color w:val="000000"/>
          <w:spacing w:val="2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клиентов 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и </w:t>
      </w:r>
      <w:r w:rsidRPr="00657F8A">
        <w:rPr>
          <w:rFonts w:ascii="Arial" w:hAnsi="Arial" w:cs="Arial"/>
          <w:color w:val="000000"/>
          <w:spacing w:val="2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защит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у </w:t>
      </w:r>
      <w:r w:rsidRPr="00657F8A">
        <w:rPr>
          <w:rFonts w:ascii="Arial" w:hAnsi="Arial" w:cs="Arial"/>
          <w:color w:val="000000"/>
          <w:spacing w:val="2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до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и </w:t>
      </w:r>
      <w:r w:rsidRPr="00657F8A">
        <w:rPr>
          <w:rFonts w:ascii="Arial" w:hAnsi="Arial" w:cs="Arial"/>
          <w:color w:val="000000"/>
          <w:spacing w:val="2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рынка 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конкурентов;</w:t>
      </w:r>
    </w:p>
    <w:p w:rsidR="00657F8A" w:rsidRPr="00657F8A" w:rsidRDefault="00657F8A" w:rsidP="00657F8A">
      <w:pPr>
        <w:tabs>
          <w:tab w:val="left" w:pos="274"/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сохранение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круга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постоянных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клиентов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вместе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поиском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потребителей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новых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рынках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вместо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борьбы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требителей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уже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сущес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ву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щ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ем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рынке.</w:t>
      </w:r>
    </w:p>
    <w:p w:rsidR="00657F8A" w:rsidRPr="00657F8A" w:rsidRDefault="00657F8A" w:rsidP="00284798">
      <w:pPr>
        <w:numPr>
          <w:ilvl w:val="0"/>
          <w:numId w:val="17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чем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аклю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маркетинга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го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Способ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стимули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ования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ыт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а;</w:t>
      </w:r>
    </w:p>
    <w:p w:rsidR="00657F8A" w:rsidRPr="00657F8A" w:rsidRDefault="00657F8A" w:rsidP="00657F8A">
      <w:pPr>
        <w:tabs>
          <w:tab w:val="left" w:pos="993"/>
          <w:tab w:val="left" w:pos="3087"/>
          <w:tab w:val="left" w:pos="4220"/>
          <w:tab w:val="left" w:pos="4763"/>
          <w:tab w:val="left" w:pos="6245"/>
          <w:tab w:val="left" w:pos="8268"/>
          <w:tab w:val="left" w:pos="9488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исслед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вани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а и изучение потребителей наряду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со</w:t>
      </w:r>
      <w:r w:rsidRPr="00657F8A">
        <w:rPr>
          <w:rFonts w:ascii="Arial" w:hAnsi="Arial" w:cs="Arial"/>
          <w:color w:val="000000"/>
          <w:spacing w:val="-1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стимули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ованием</w:t>
      </w:r>
      <w:r w:rsidRPr="00657F8A">
        <w:rPr>
          <w:rFonts w:ascii="Arial" w:hAnsi="Arial" w:cs="Arial"/>
          <w:color w:val="000000"/>
          <w:spacing w:val="-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сбыта;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иссле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ование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рынка,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ение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ебителе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стим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ирование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сбыта,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ориентир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внесения 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изменений 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в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ассортимент 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продуктов 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и 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технологию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производств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7"/>
        </w:numPr>
        <w:tabs>
          <w:tab w:val="left" w:pos="993"/>
          <w:tab w:val="left" w:pos="1243"/>
          <w:tab w:val="left" w:pos="3393"/>
          <w:tab w:val="left" w:pos="7321"/>
          <w:tab w:val="left" w:pos="7796"/>
          <w:tab w:val="left" w:pos="8758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Как </w:t>
      </w:r>
      <w:r w:rsidRPr="00657F8A">
        <w:rPr>
          <w:rFonts w:ascii="Arial" w:hAnsi="Arial" w:cs="Arial"/>
          <w:color w:val="000000"/>
          <w:spacing w:val="5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бо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льш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повышение 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цены  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отражае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я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 ваших объемах прода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Набл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дается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снижение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стабилизаци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наблюдае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стабилизация,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рост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яз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дополнительными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одами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-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реализаци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объем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продаж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снижаются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незначительн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7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каком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типу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производс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ближе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предприятие?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11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2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Крупносерийное;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мелкосерийно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способность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отать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индивиду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ьным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заказам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(«под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клиент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»).</w:t>
      </w:r>
    </w:p>
    <w:p w:rsidR="00657F8A" w:rsidRPr="00657F8A" w:rsidRDefault="00657F8A" w:rsidP="00284798">
      <w:pPr>
        <w:numPr>
          <w:ilvl w:val="0"/>
          <w:numId w:val="17"/>
        </w:numPr>
        <w:tabs>
          <w:tab w:val="left" w:pos="993"/>
          <w:tab w:val="left" w:pos="1232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Как</w:t>
      </w:r>
      <w:r w:rsidRPr="00657F8A">
        <w:rPr>
          <w:rFonts w:ascii="Arial" w:hAnsi="Arial" w:cs="Arial"/>
          <w:color w:val="000000"/>
          <w:spacing w:val="4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быстро</w:t>
      </w:r>
      <w:r w:rsidRPr="00657F8A">
        <w:rPr>
          <w:rFonts w:ascii="Arial" w:hAnsi="Arial" w:cs="Arial"/>
          <w:color w:val="000000"/>
          <w:spacing w:val="4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4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може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освоить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новое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издели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запустить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его</w:t>
      </w:r>
      <w:r w:rsidRPr="00657F8A">
        <w:rPr>
          <w:rFonts w:ascii="Arial" w:hAnsi="Arial" w:cs="Arial"/>
          <w:color w:val="000000"/>
          <w:spacing w:val="4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производств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ольк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времени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занимает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переналадка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технологического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оборудо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ания?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2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дня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меньш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3-10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дне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свыше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10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дне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7"/>
        </w:numPr>
        <w:tabs>
          <w:tab w:val="left" w:pos="993"/>
          <w:tab w:val="left" w:pos="112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вносит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изменения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(усоверше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ствовани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выпускаем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изделия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предлагаем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услуги?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Постоянн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течение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артал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влиянием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ебований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маркетинга;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реже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чем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арта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7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прежде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всег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стимулируете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рабочи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</w:t>
      </w:r>
      <w:r w:rsidRPr="00657F8A">
        <w:rPr>
          <w:rFonts w:ascii="Arial" w:hAnsi="Arial" w:cs="Arial"/>
          <w:color w:val="000000"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увеличение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индивидуальной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зводительности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(выработк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);</w:t>
      </w:r>
    </w:p>
    <w:p w:rsidR="00657F8A" w:rsidRPr="00657F8A" w:rsidRDefault="00657F8A" w:rsidP="00657F8A">
      <w:pPr>
        <w:tabs>
          <w:tab w:val="left" w:pos="993"/>
          <w:tab w:val="left" w:pos="1342"/>
          <w:tab w:val="left" w:pos="1849"/>
          <w:tab w:val="left" w:pos="3341"/>
          <w:tab w:val="left" w:pos="7088"/>
          <w:tab w:val="left" w:pos="8423"/>
          <w:tab w:val="left" w:pos="884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б)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а 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э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ономию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матер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альн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о-энергетических ресурсов и </w:t>
      </w:r>
      <w:r w:rsidRPr="00657F8A">
        <w:rPr>
          <w:rFonts w:ascii="Arial" w:hAnsi="Arial" w:cs="Arial"/>
          <w:color w:val="000000"/>
          <w:w w:val="95"/>
          <w:sz w:val="24"/>
          <w:szCs w:val="24"/>
          <w:lang w:eastAsia="ar-SA"/>
        </w:rPr>
        <w:t>строгое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соблюде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ие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спецификаций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изделия;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в) 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повышение 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а 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а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т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ционализации </w:t>
      </w:r>
      <w:r w:rsidRPr="00657F8A">
        <w:rPr>
          <w:rFonts w:ascii="Arial" w:hAnsi="Arial" w:cs="Arial"/>
          <w:color w:val="000000"/>
          <w:spacing w:val="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производственных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процессов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своих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рабочих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мес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смежных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технологи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еских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участка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7"/>
        </w:numPr>
        <w:tabs>
          <w:tab w:val="left" w:pos="993"/>
          <w:tab w:val="left" w:pos="125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Каков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уровень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запасов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готовой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продукции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складе?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25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Отсутствует,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поставка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потребителям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«точно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срок»;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достаточный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поддержания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необходимого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ассортимента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сбытовой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сет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(не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более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двух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недел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превышает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двухнедельный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уровень.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Вариант</w:t>
      </w:r>
      <w:r w:rsidRPr="00657F8A">
        <w:rPr>
          <w:rFonts w:ascii="Arial" w:hAnsi="Arial" w:cs="Arial"/>
          <w:b/>
          <w:bCs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1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68"/>
          <w:sz w:val="24"/>
          <w:szCs w:val="24"/>
          <w:lang w:eastAsia="ar-SA"/>
        </w:rPr>
        <w:t xml:space="preserve">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руководителей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первой</w:t>
      </w:r>
      <w:proofErr w:type="gramEnd"/>
      <w:r w:rsidRPr="00657F8A">
        <w:rPr>
          <w:rFonts w:ascii="Arial" w:hAnsi="Arial" w:cs="Arial"/>
          <w:color w:val="000000"/>
          <w:spacing w:val="6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линии</w:t>
      </w:r>
      <w:r w:rsidRPr="00657F8A">
        <w:rPr>
          <w:rFonts w:ascii="Arial" w:hAnsi="Arial" w:cs="Arial"/>
          <w:color w:val="000000"/>
          <w:spacing w:val="6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6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ведущих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специал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6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например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старшего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инженера,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ведущего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конструктора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т.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</w:p>
    <w:p w:rsidR="00657F8A" w:rsidRPr="00657F8A" w:rsidRDefault="00657F8A" w:rsidP="00284798">
      <w:pPr>
        <w:numPr>
          <w:ilvl w:val="0"/>
          <w:numId w:val="18"/>
        </w:numPr>
        <w:tabs>
          <w:tab w:val="left" w:pos="993"/>
          <w:tab w:val="left" w:pos="117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Счи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аете</w:t>
      </w:r>
      <w:r w:rsidRPr="00657F8A">
        <w:rPr>
          <w:rFonts w:ascii="Arial" w:hAnsi="Arial" w:cs="Arial"/>
          <w:color w:val="000000"/>
          <w:spacing w:val="5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5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ы,</w:t>
      </w:r>
      <w:r w:rsidRPr="00657F8A">
        <w:rPr>
          <w:rFonts w:ascii="Arial" w:hAnsi="Arial" w:cs="Arial"/>
          <w:color w:val="000000"/>
          <w:spacing w:val="5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5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ваша</w:t>
      </w:r>
      <w:r w:rsidRPr="00657F8A">
        <w:rPr>
          <w:rFonts w:ascii="Arial" w:hAnsi="Arial" w:cs="Arial"/>
          <w:color w:val="000000"/>
          <w:spacing w:val="5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должность</w:t>
      </w:r>
      <w:r w:rsidRPr="00657F8A">
        <w:rPr>
          <w:rFonts w:ascii="Arial" w:hAnsi="Arial" w:cs="Arial"/>
          <w:color w:val="000000"/>
          <w:spacing w:val="5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и,</w:t>
      </w:r>
      <w:r w:rsidRPr="00657F8A">
        <w:rPr>
          <w:rFonts w:ascii="Arial" w:hAnsi="Arial" w:cs="Arial"/>
          <w:color w:val="000000"/>
          <w:spacing w:val="5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ответственн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5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работа</w:t>
      </w:r>
      <w:r w:rsidRPr="00657F8A">
        <w:rPr>
          <w:rFonts w:ascii="Arial" w:hAnsi="Arial" w:cs="Arial"/>
          <w:color w:val="000000"/>
          <w:spacing w:val="5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предприятия: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необходима;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бесполезна;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полезна,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вляе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необходи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8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оцениваете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служебную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квалификацию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своих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сотрудников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11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очень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ую;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поверхностную;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крайне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низкую.</w:t>
      </w:r>
    </w:p>
    <w:p w:rsidR="00657F8A" w:rsidRPr="00657F8A" w:rsidRDefault="00657F8A" w:rsidP="00284798">
      <w:pPr>
        <w:numPr>
          <w:ilvl w:val="0"/>
          <w:numId w:val="18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Счи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аете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ы,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сотрудн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11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тольк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делают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д,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работаю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работают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та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хорошо,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в)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работают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больше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8"/>
        </w:numPr>
        <w:tabs>
          <w:tab w:val="left" w:pos="393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ож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ает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своего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непосредственного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руководител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393"/>
          <w:tab w:val="left" w:pos="99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он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поможет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лучше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выполнять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бо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ту;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большего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внимания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координации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вашем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подразделени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сможете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-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чем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научиться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нег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8"/>
        </w:numPr>
        <w:tabs>
          <w:tab w:val="left" w:pos="406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представляе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функции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подразделени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котором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решение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текущих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перспективных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зада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все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организаци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решен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подразделения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цел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4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выполнение</w:t>
      </w:r>
      <w:r w:rsidRPr="00657F8A">
        <w:rPr>
          <w:rFonts w:ascii="Arial" w:hAnsi="Arial" w:cs="Arial"/>
          <w:color w:val="000000"/>
          <w:spacing w:val="4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4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прямых</w:t>
      </w:r>
      <w:r w:rsidRPr="00657F8A">
        <w:rPr>
          <w:rFonts w:ascii="Arial" w:hAnsi="Arial" w:cs="Arial"/>
          <w:color w:val="000000"/>
          <w:spacing w:val="4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обязанностей</w:t>
      </w:r>
      <w:r w:rsidRPr="00657F8A">
        <w:rPr>
          <w:rFonts w:ascii="Arial" w:hAnsi="Arial" w:cs="Arial"/>
          <w:color w:val="000000"/>
          <w:spacing w:val="4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независимо</w:t>
      </w:r>
      <w:r w:rsidRPr="00657F8A">
        <w:rPr>
          <w:rFonts w:ascii="Arial" w:hAnsi="Arial" w:cs="Arial"/>
          <w:color w:val="000000"/>
          <w:spacing w:val="4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</w:t>
      </w:r>
      <w:r w:rsidRPr="00657F8A">
        <w:rPr>
          <w:rFonts w:ascii="Arial" w:hAnsi="Arial" w:cs="Arial"/>
          <w:color w:val="000000"/>
          <w:spacing w:val="4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общи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4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задач подразделени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8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Обычно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получае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вознаграждение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сверхурочную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бли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айшую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лучку;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течение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двух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меся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позже.</w:t>
      </w:r>
    </w:p>
    <w:p w:rsidR="00657F8A" w:rsidRPr="00657F8A" w:rsidRDefault="00657F8A" w:rsidP="00284798">
      <w:pPr>
        <w:numPr>
          <w:ilvl w:val="0"/>
          <w:numId w:val="18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Ком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а,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которой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работает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предназначена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11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четырех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более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человек;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двух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–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четырех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ловек;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одного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–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двух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челове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8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бо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место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освещае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Лампами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дневного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свет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свет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окон;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тольк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свет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окон;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тольк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лампами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дневного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све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а.</w:t>
      </w:r>
    </w:p>
    <w:p w:rsidR="00657F8A" w:rsidRPr="00657F8A" w:rsidRDefault="00657F8A" w:rsidP="00284798">
      <w:pPr>
        <w:numPr>
          <w:ilvl w:val="0"/>
          <w:numId w:val="18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Шум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комна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порождаетс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постоянными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разговорами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сотруд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иков;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громкими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руководящими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аниями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начальник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звонками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телефонов.</w:t>
      </w:r>
    </w:p>
    <w:p w:rsidR="00657F8A" w:rsidRPr="00657F8A" w:rsidRDefault="00657F8A" w:rsidP="00284798">
      <w:pPr>
        <w:numPr>
          <w:ilvl w:val="0"/>
          <w:numId w:val="18"/>
        </w:numPr>
        <w:tabs>
          <w:tab w:val="left" w:pos="993"/>
          <w:tab w:val="left" w:pos="125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льк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человек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приходится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вас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один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телефонный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аппара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254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тыр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более;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двух–четырех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человек;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ждого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работника.</w:t>
      </w:r>
    </w:p>
    <w:p w:rsidR="00657F8A" w:rsidRPr="00657F8A" w:rsidRDefault="00657F8A" w:rsidP="00284798">
      <w:pPr>
        <w:numPr>
          <w:ilvl w:val="0"/>
          <w:numId w:val="18"/>
        </w:numPr>
        <w:tabs>
          <w:tab w:val="left" w:pos="993"/>
          <w:tab w:val="left" w:pos="125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знае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главных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поставщ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Только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название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организаци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характер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производства;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даже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ф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ию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директора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етарш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8"/>
        </w:numPr>
        <w:tabs>
          <w:tab w:val="left" w:pos="993"/>
          <w:tab w:val="left" w:pos="125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знае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судьбе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продукции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вашего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используется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другими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предприятиями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полуфабрика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извест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основные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параметры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ачени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зчиков;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в)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судьба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продукц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вообще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proofErr w:type="spellStart"/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ерес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proofErr w:type="spell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орган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овано на вашем предприятии </w:t>
      </w:r>
      <w:r w:rsidRPr="00657F8A">
        <w:rPr>
          <w:rFonts w:ascii="Arial" w:hAnsi="Arial" w:cs="Arial"/>
          <w:color w:val="000000"/>
          <w:w w:val="95"/>
          <w:sz w:val="24"/>
          <w:szCs w:val="24"/>
          <w:lang w:eastAsia="ar-SA"/>
        </w:rPr>
        <w:t>информационное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обслуживание?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Кажд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сотруд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ик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долже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4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може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получит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свое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4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работы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всю</w:t>
      </w:r>
      <w:r w:rsidRPr="00657F8A">
        <w:rPr>
          <w:rFonts w:ascii="Arial" w:hAnsi="Arial" w:cs="Arial"/>
          <w:color w:val="000000"/>
          <w:spacing w:val="-1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необход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ую</w:t>
      </w:r>
      <w:r w:rsidRPr="00657F8A">
        <w:rPr>
          <w:rFonts w:ascii="Arial" w:hAnsi="Arial" w:cs="Arial"/>
          <w:color w:val="000000"/>
          <w:spacing w:val="-3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инф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рмацию;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вашем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начальнику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все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равно,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где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её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добывает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3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руководители</w:t>
      </w:r>
      <w:r w:rsidRPr="00657F8A">
        <w:rPr>
          <w:rFonts w:ascii="Arial" w:hAnsi="Arial" w:cs="Arial"/>
          <w:color w:val="000000"/>
          <w:spacing w:val="3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вашего</w:t>
      </w:r>
      <w:r w:rsidRPr="00657F8A">
        <w:rPr>
          <w:rFonts w:ascii="Arial" w:hAnsi="Arial" w:cs="Arial"/>
          <w:color w:val="000000"/>
          <w:spacing w:val="3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считают</w:t>
      </w:r>
      <w:r w:rsidRPr="00657F8A">
        <w:rPr>
          <w:rFonts w:ascii="Arial" w:hAnsi="Arial" w:cs="Arial"/>
          <w:color w:val="000000"/>
          <w:spacing w:val="3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сбор</w:t>
      </w:r>
      <w:r w:rsidRPr="00657F8A">
        <w:rPr>
          <w:rFonts w:ascii="Arial" w:hAnsi="Arial" w:cs="Arial"/>
          <w:color w:val="000000"/>
          <w:spacing w:val="3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ф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ормации</w:t>
      </w:r>
      <w:r w:rsidRPr="00657F8A">
        <w:rPr>
          <w:rFonts w:ascii="Arial" w:hAnsi="Arial" w:cs="Arial"/>
          <w:color w:val="000000"/>
          <w:spacing w:val="3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пустой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тратой</w:t>
      </w:r>
      <w:r w:rsidRPr="00657F8A">
        <w:rPr>
          <w:rFonts w:ascii="Arial" w:hAnsi="Arial" w:cs="Arial"/>
          <w:color w:val="000000"/>
          <w:spacing w:val="-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времен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8"/>
        </w:numPr>
        <w:tabs>
          <w:tab w:val="left" w:pos="993"/>
          <w:tab w:val="left" w:pos="125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Каково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мнение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рекламе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продукции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вашег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предприятия?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Вам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безразличны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эти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вопрос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сч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это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ненужным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делом;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всегда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гордо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расск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зывает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каком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работае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Вариант</w:t>
      </w:r>
      <w:r w:rsidRPr="00657F8A">
        <w:rPr>
          <w:rFonts w:ascii="Arial" w:hAnsi="Arial" w:cs="Arial"/>
          <w:b/>
          <w:bCs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2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руководителей</w:t>
      </w:r>
      <w:r w:rsidRPr="00657F8A">
        <w:rPr>
          <w:rFonts w:ascii="Arial" w:hAnsi="Arial" w:cs="Arial"/>
          <w:color w:val="000000"/>
          <w:spacing w:val="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отделов,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начальников</w:t>
      </w:r>
      <w:r w:rsidRPr="00657F8A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цехов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других</w:t>
      </w:r>
      <w:r w:rsidRPr="00657F8A">
        <w:rPr>
          <w:rFonts w:ascii="Arial" w:hAnsi="Arial" w:cs="Arial"/>
          <w:color w:val="000000"/>
          <w:spacing w:val="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руковод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телей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такого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же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уровня.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опасаетес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подразделение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без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вас: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11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обойдется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дня;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може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спокойно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обойтись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–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дела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пойдут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своим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редом;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може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обойтись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некоторое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время.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281"/>
          <w:tab w:val="left" w:pos="2169"/>
          <w:tab w:val="left" w:pos="4299"/>
          <w:tab w:val="left" w:pos="4687"/>
          <w:tab w:val="left" w:pos="6044"/>
          <w:tab w:val="left" w:pos="6405"/>
          <w:tab w:val="left" w:pos="7658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е сотрудничество и контакты с другими </w:t>
      </w:r>
      <w:r w:rsidRPr="00657F8A">
        <w:rPr>
          <w:rFonts w:ascii="Arial" w:hAnsi="Arial" w:cs="Arial"/>
          <w:color w:val="000000"/>
          <w:w w:val="95"/>
          <w:sz w:val="24"/>
          <w:szCs w:val="24"/>
          <w:lang w:eastAsia="ar-SA"/>
        </w:rPr>
        <w:t>подразделениями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предприятия: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2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удовлетворительн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единичн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недостаточн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2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Считаете 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ы, </w:t>
      </w:r>
      <w:r w:rsidRPr="00657F8A">
        <w:rPr>
          <w:rFonts w:ascii="Arial" w:hAnsi="Arial" w:cs="Arial"/>
          <w:color w:val="000000"/>
          <w:spacing w:val="2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что </w:t>
      </w:r>
      <w:r w:rsidRPr="00657F8A">
        <w:rPr>
          <w:rFonts w:ascii="Arial" w:hAnsi="Arial" w:cs="Arial"/>
          <w:color w:val="000000"/>
          <w:spacing w:val="3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некоторые </w:t>
      </w:r>
      <w:r w:rsidRPr="00657F8A">
        <w:rPr>
          <w:rFonts w:ascii="Arial" w:hAnsi="Arial" w:cs="Arial"/>
          <w:color w:val="000000"/>
          <w:spacing w:val="2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подразделения 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и 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цеха </w:t>
      </w:r>
      <w:r w:rsidRPr="00657F8A">
        <w:rPr>
          <w:rFonts w:ascii="Arial" w:hAnsi="Arial" w:cs="Arial"/>
          <w:color w:val="000000"/>
          <w:spacing w:val="2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на </w:t>
      </w:r>
      <w:r w:rsidRPr="00657F8A">
        <w:rPr>
          <w:rFonts w:ascii="Arial" w:hAnsi="Arial" w:cs="Arial"/>
          <w:color w:val="000000"/>
          <w:spacing w:val="2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вашем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предприятии</w:t>
      </w:r>
      <w:r w:rsidRPr="00657F8A">
        <w:rPr>
          <w:rFonts w:ascii="Arial" w:hAnsi="Arial" w:cs="Arial"/>
          <w:color w:val="000000"/>
          <w:spacing w:val="-2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надо: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2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ликвидировать;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оставить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покое;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привести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количество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занятых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та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работников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соответствие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важности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решаемых</w:t>
      </w:r>
      <w:r w:rsidRPr="00657F8A">
        <w:rPr>
          <w:rFonts w:ascii="Arial" w:hAnsi="Arial" w:cs="Arial"/>
          <w:color w:val="000000"/>
          <w:spacing w:val="-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зада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думае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руководителях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своего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предприятия,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и: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полностью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удовлетворены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свое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работой;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работают</w:t>
      </w:r>
      <w:r w:rsidRPr="00657F8A">
        <w:rPr>
          <w:rFonts w:ascii="Arial" w:hAnsi="Arial" w:cs="Arial"/>
          <w:color w:val="000000"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производительн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делают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могут.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относитесь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обеспечению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дчиненных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полной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информацие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11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) 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Счи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аете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2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это </w:t>
      </w:r>
      <w:r w:rsidRPr="00657F8A">
        <w:rPr>
          <w:rFonts w:ascii="Arial" w:hAnsi="Arial" w:cs="Arial"/>
          <w:color w:val="000000"/>
          <w:spacing w:val="2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необход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ой </w:t>
      </w:r>
      <w:r w:rsidRPr="00657F8A">
        <w:rPr>
          <w:rFonts w:ascii="Arial" w:hAnsi="Arial" w:cs="Arial"/>
          <w:color w:val="000000"/>
          <w:spacing w:val="2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предпосылкой </w:t>
      </w:r>
      <w:r w:rsidRPr="00657F8A">
        <w:rPr>
          <w:rFonts w:ascii="Arial" w:hAnsi="Arial" w:cs="Arial"/>
          <w:color w:val="000000"/>
          <w:spacing w:val="2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хорошей </w:t>
      </w:r>
      <w:r w:rsidRPr="00657F8A">
        <w:rPr>
          <w:rFonts w:ascii="Arial" w:hAnsi="Arial" w:cs="Arial"/>
          <w:color w:val="000000"/>
          <w:spacing w:val="2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работы </w:t>
      </w:r>
      <w:r w:rsidRPr="00657F8A">
        <w:rPr>
          <w:rFonts w:ascii="Arial" w:hAnsi="Arial" w:cs="Arial"/>
          <w:color w:val="000000"/>
          <w:spacing w:val="2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своего подразделения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или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цех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способом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перекладывания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них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излишним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делом.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lastRenderedPageBreak/>
        <w:t>Чт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делает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когда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нужно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риально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поощрить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подчиненны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11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Решае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вопрос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самостоятельн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консультируетесь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вышестоящим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ач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практически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имеете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та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ой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возм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жност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Есл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удалос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чит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ещ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од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ат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2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по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>ля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a)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размещения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своих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сотруд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иков;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устро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ства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нового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кабинета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себя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своей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сек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i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i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благоустройства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комфортабельного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кабинета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себя.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поставите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свой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письменный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Чтобы</w:t>
      </w:r>
      <w:r w:rsidRPr="00657F8A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све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падал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него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прям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чтобы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выглядели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можно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внушительне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чтобы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све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падал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слев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время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совещаний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ше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ком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ы: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запрещае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курить;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делаете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перерыв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курильщиков;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вид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из-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дыма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друг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друга.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30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Каково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мнение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оснащении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своих</w:t>
      </w:r>
      <w:r w:rsidRPr="00657F8A">
        <w:rPr>
          <w:rFonts w:ascii="Arial" w:hAnsi="Arial" w:cs="Arial"/>
          <w:color w:val="000000"/>
          <w:spacing w:val="3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подчиненных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средс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вами</w:t>
      </w:r>
      <w:r w:rsidRPr="00657F8A">
        <w:rPr>
          <w:rFonts w:ascii="Arial" w:hAnsi="Arial" w:cs="Arial"/>
          <w:color w:val="000000"/>
          <w:spacing w:val="-1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оргтехни</w:t>
      </w:r>
      <w:r w:rsidRPr="00657F8A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Считаете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это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ростепенным;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допускае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они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proofErr w:type="spell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ВОлне</w:t>
      </w:r>
      <w:proofErr w:type="spellEnd"/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могут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одалживать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оргтехнику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друг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друга;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придаете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жное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зна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ени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этой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«мелоч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».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25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Каково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отношение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поста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щика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Без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азличн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поставщ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были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б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поставки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срок;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готовы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помогать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авщик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соверше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ствовании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продукц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изучае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результаты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применения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этой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продукции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их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изделия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25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Считаете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ы,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продукция: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254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прекрасно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расходится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сам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а;</w:t>
      </w:r>
    </w:p>
    <w:p w:rsidR="00657F8A" w:rsidRPr="00657F8A" w:rsidRDefault="00657F8A" w:rsidP="00657F8A">
      <w:pPr>
        <w:tabs>
          <w:tab w:val="left" w:pos="993"/>
          <w:tab w:val="left" w:pos="2119"/>
          <w:tab w:val="left" w:pos="2991"/>
          <w:tab w:val="left" w:pos="4328"/>
          <w:tab w:val="left" w:pos="6079"/>
          <w:tab w:val="left" w:pos="6812"/>
          <w:tab w:val="left" w:pos="8777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б)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може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т быть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успешн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о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реализ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а при минимальных </w:t>
      </w:r>
      <w:r w:rsidRPr="00657F8A">
        <w:rPr>
          <w:rFonts w:ascii="Arial" w:hAnsi="Arial" w:cs="Arial"/>
          <w:color w:val="000000"/>
          <w:w w:val="95"/>
          <w:sz w:val="24"/>
          <w:szCs w:val="24"/>
          <w:lang w:eastAsia="ar-SA"/>
        </w:rPr>
        <w:t>усилиях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сбытовиков;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нуждается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рекламе.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454"/>
          <w:tab w:val="left" w:pos="2583"/>
          <w:tab w:val="left" w:pos="3449"/>
          <w:tab w:val="left" w:pos="5035"/>
          <w:tab w:val="left" w:pos="5440"/>
          <w:tab w:val="left" w:pos="8041"/>
          <w:tab w:val="left" w:pos="9601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Как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 ваше отношение к професс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ональным семинарам и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конференция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Видите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них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прекрасную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воз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ожно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ть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завяза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новые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конт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помогают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узнать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новости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области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ль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считае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их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потерей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времен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19"/>
        </w:numPr>
        <w:tabs>
          <w:tab w:val="left" w:pos="993"/>
          <w:tab w:val="left" w:pos="1275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о,</w:t>
      </w:r>
      <w:r w:rsidRPr="00657F8A">
        <w:rPr>
          <w:rFonts w:ascii="Arial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вашем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мнению,</w:t>
      </w:r>
      <w:r w:rsidRPr="00657F8A">
        <w:rPr>
          <w:rFonts w:ascii="Arial" w:hAnsi="Arial" w:cs="Arial"/>
          <w:color w:val="000000"/>
          <w:spacing w:val="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имеет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наибольшее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ачен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</w:t>
      </w:r>
      <w:r w:rsidRPr="00657F8A">
        <w:rPr>
          <w:rFonts w:ascii="Arial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укрепления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доброго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имен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вашего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lastRenderedPageBreak/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Хорошие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служебные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лов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че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отношения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коллективе;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четка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работа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отдела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пропаганды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реклам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высокое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ест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продук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Вариант</w:t>
      </w:r>
      <w:r w:rsidRPr="00657F8A">
        <w:rPr>
          <w:rFonts w:ascii="Arial" w:hAnsi="Arial" w:cs="Arial"/>
          <w:b/>
          <w:bCs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№ 3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директоров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их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замест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еле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1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Когда</w:t>
      </w:r>
      <w:r w:rsidRPr="00657F8A">
        <w:rPr>
          <w:rFonts w:ascii="Arial" w:hAnsi="Arial" w:cs="Arial"/>
          <w:color w:val="000000"/>
          <w:spacing w:val="5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5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отправляе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есь</w:t>
      </w:r>
      <w:r w:rsidRPr="00657F8A">
        <w:rPr>
          <w:rFonts w:ascii="Arial" w:hAnsi="Arial" w:cs="Arial"/>
          <w:color w:val="000000"/>
          <w:spacing w:val="5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5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длительную</w:t>
      </w:r>
      <w:r w:rsidRPr="00657F8A">
        <w:rPr>
          <w:rFonts w:ascii="Arial" w:hAnsi="Arial" w:cs="Arial"/>
          <w:color w:val="000000"/>
          <w:spacing w:val="5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жебную</w:t>
      </w:r>
      <w:r w:rsidRPr="00657F8A">
        <w:rPr>
          <w:rFonts w:ascii="Arial" w:hAnsi="Arial" w:cs="Arial"/>
          <w:color w:val="000000"/>
          <w:spacing w:val="5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командировку</w:t>
      </w:r>
      <w:r w:rsidRPr="00657F8A">
        <w:rPr>
          <w:rFonts w:ascii="Arial" w:hAnsi="Arial" w:cs="Arial"/>
          <w:color w:val="000000"/>
          <w:spacing w:val="5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каждый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делае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хоче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чере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меся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ц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начинает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дать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производительность;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дел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идут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нормальн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но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угроза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«сбоя»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висит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воздух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сч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своих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замес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ителе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) </w:t>
      </w:r>
      <w:r w:rsidRPr="00657F8A">
        <w:rPr>
          <w:rFonts w:ascii="Arial" w:hAnsi="Arial" w:cs="Arial"/>
          <w:color w:val="000000"/>
          <w:spacing w:val="3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ближайшими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сотруд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икам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, </w:t>
      </w:r>
      <w:r w:rsidRPr="00657F8A">
        <w:rPr>
          <w:rFonts w:ascii="Arial" w:hAnsi="Arial" w:cs="Arial"/>
          <w:color w:val="000000"/>
          <w:spacing w:val="3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которые </w:t>
      </w:r>
      <w:r w:rsidRPr="00657F8A">
        <w:rPr>
          <w:rFonts w:ascii="Arial" w:hAnsi="Arial" w:cs="Arial"/>
          <w:color w:val="000000"/>
          <w:spacing w:val="3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вместе </w:t>
      </w:r>
      <w:r w:rsidRPr="00657F8A">
        <w:rPr>
          <w:rFonts w:ascii="Arial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с </w:t>
      </w:r>
      <w:r w:rsidRPr="00657F8A">
        <w:rPr>
          <w:rFonts w:ascii="Arial" w:hAnsi="Arial" w:cs="Arial"/>
          <w:color w:val="000000"/>
          <w:spacing w:val="3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и </w:t>
      </w:r>
      <w:r w:rsidRPr="00657F8A">
        <w:rPr>
          <w:rFonts w:ascii="Arial" w:hAnsi="Arial" w:cs="Arial"/>
          <w:color w:val="000000"/>
          <w:spacing w:val="3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правят </w:t>
      </w:r>
      <w:r w:rsidRPr="00657F8A">
        <w:rPr>
          <w:rFonts w:ascii="Arial" w:hAnsi="Arial" w:cs="Arial"/>
          <w:color w:val="000000"/>
          <w:spacing w:val="3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 «кораблем»;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вре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ным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порой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полезным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сотрудн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кам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тайными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соперникам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которыми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надо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постоянно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боротьс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Принимая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срочные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задания,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ы: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ожидаете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объективных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трудносте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готовы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справляться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любыми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трудностям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увере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такой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ситуации,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которой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было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бы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выхода.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Основ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ководяще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деятельности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счи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11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опера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ивное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ра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з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ешен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возника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щи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проблем;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концептуальный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подход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управлению;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коорд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нацию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плановых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заданий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оператив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ое</w:t>
      </w:r>
      <w:r w:rsidRPr="00657F8A">
        <w:rPr>
          <w:rFonts w:ascii="Arial" w:hAnsi="Arial" w:cs="Arial"/>
          <w:color w:val="000000"/>
          <w:spacing w:val="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решение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возника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ю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щих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их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выполнении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проблем.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собираете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различные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совещани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чтобы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найти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альтернативные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пути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решения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проблем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едприятия;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чтобы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довести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све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ени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подчиненных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свои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взгляд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в) </w:t>
      </w:r>
      <w:r w:rsidRPr="00657F8A">
        <w:rPr>
          <w:rFonts w:ascii="Arial" w:hAnsi="Arial" w:cs="Arial"/>
          <w:color w:val="000000"/>
          <w:spacing w:val="4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чтобы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не </w:t>
      </w:r>
      <w:r w:rsidRPr="00657F8A">
        <w:rPr>
          <w:rFonts w:ascii="Arial" w:hAnsi="Arial" w:cs="Arial"/>
          <w:color w:val="000000"/>
          <w:spacing w:val="3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наруша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ь </w:t>
      </w:r>
      <w:r w:rsidRPr="00657F8A">
        <w:rPr>
          <w:rFonts w:ascii="Arial" w:hAnsi="Arial" w:cs="Arial"/>
          <w:color w:val="000000"/>
          <w:spacing w:val="4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давнюю </w:t>
      </w:r>
      <w:r w:rsidRPr="00657F8A">
        <w:rPr>
          <w:rFonts w:ascii="Arial" w:hAnsi="Arial" w:cs="Arial"/>
          <w:color w:val="000000"/>
          <w:spacing w:val="4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традицию 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пе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риодической </w:t>
      </w:r>
      <w:r w:rsidRPr="00657F8A">
        <w:rPr>
          <w:rFonts w:ascii="Arial" w:hAnsi="Arial" w:cs="Arial"/>
          <w:color w:val="000000"/>
          <w:spacing w:val="4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«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накачк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» подчиненны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397"/>
          <w:tab w:val="left" w:pos="2465"/>
          <w:tab w:val="left" w:pos="3110"/>
          <w:tab w:val="left" w:pos="4378"/>
          <w:tab w:val="left" w:pos="5762"/>
          <w:tab w:val="left" w:pos="7022"/>
          <w:tab w:val="left" w:pos="906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Ком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 по 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у мнению, должно принадлежать </w:t>
      </w:r>
      <w:r w:rsidRPr="00657F8A">
        <w:rPr>
          <w:rFonts w:ascii="Arial" w:hAnsi="Arial" w:cs="Arial"/>
          <w:color w:val="000000"/>
          <w:w w:val="95"/>
          <w:sz w:val="24"/>
          <w:szCs w:val="24"/>
          <w:lang w:eastAsia="ar-SA"/>
        </w:rPr>
        <w:t>право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вознаграждения</w:t>
      </w:r>
      <w:r w:rsidRPr="00657F8A">
        <w:rPr>
          <w:rFonts w:ascii="Arial" w:hAnsi="Arial" w:cs="Arial"/>
          <w:color w:val="000000"/>
          <w:spacing w:val="-3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подчиненны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Каждому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руководителю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подразделени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лиш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некоторым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нижесто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щим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руководителям;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должно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быть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только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вашей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прерогативой.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Где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расположен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ш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лич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ый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сек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ариа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11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где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нашл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ь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мест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б)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рядом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аш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кабинетом;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том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же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этаже,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где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сек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етариат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заместителе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секретариат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занимае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113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более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5 кв. м"/>
        </w:smartTagPr>
        <w:r w:rsidRPr="00657F8A">
          <w:rPr>
            <w:rFonts w:ascii="Arial" w:hAnsi="Arial" w:cs="Arial"/>
            <w:color w:val="000000"/>
            <w:spacing w:val="1"/>
            <w:sz w:val="24"/>
            <w:szCs w:val="24"/>
            <w:lang w:eastAsia="ar-SA"/>
          </w:rPr>
          <w:t>2</w:t>
        </w:r>
        <w:r w:rsidRPr="00657F8A">
          <w:rPr>
            <w:rFonts w:ascii="Arial" w:hAnsi="Arial" w:cs="Arial"/>
            <w:color w:val="000000"/>
            <w:sz w:val="24"/>
            <w:szCs w:val="24"/>
            <w:lang w:eastAsia="ar-SA"/>
          </w:rPr>
          <w:t>5</w:t>
        </w:r>
        <w:r w:rsidRPr="00657F8A">
          <w:rPr>
            <w:rFonts w:ascii="Arial" w:hAnsi="Arial" w:cs="Arial"/>
            <w:color w:val="000000"/>
            <w:spacing w:val="-5"/>
            <w:sz w:val="24"/>
            <w:szCs w:val="24"/>
            <w:lang w:eastAsia="ar-SA"/>
          </w:rPr>
          <w:t xml:space="preserve"> </w:t>
        </w:r>
        <w:r w:rsidRPr="00657F8A">
          <w:rPr>
            <w:rFonts w:ascii="Arial" w:hAnsi="Arial" w:cs="Arial"/>
            <w:color w:val="000000"/>
            <w:spacing w:val="-1"/>
            <w:sz w:val="24"/>
            <w:szCs w:val="24"/>
            <w:lang w:eastAsia="ar-SA"/>
          </w:rPr>
          <w:t>к</w:t>
        </w:r>
        <w:r w:rsidRPr="00657F8A">
          <w:rPr>
            <w:rFonts w:ascii="Arial" w:hAnsi="Arial" w:cs="Arial"/>
            <w:color w:val="000000"/>
            <w:sz w:val="24"/>
            <w:szCs w:val="24"/>
            <w:lang w:eastAsia="ar-SA"/>
          </w:rPr>
          <w:t>в.</w:t>
        </w:r>
        <w:r w:rsidRPr="00657F8A">
          <w:rPr>
            <w:rFonts w:ascii="Arial" w:hAnsi="Arial" w:cs="Arial"/>
            <w:color w:val="000000"/>
            <w:spacing w:val="-4"/>
            <w:sz w:val="24"/>
            <w:szCs w:val="24"/>
            <w:lang w:eastAsia="ar-SA"/>
          </w:rPr>
          <w:t xml:space="preserve"> </w:t>
        </w:r>
        <w:r w:rsidRPr="00657F8A">
          <w:rPr>
            <w:rFonts w:ascii="Arial" w:hAnsi="Arial" w:cs="Arial"/>
            <w:color w:val="000000"/>
            <w:spacing w:val="-1"/>
            <w:sz w:val="24"/>
            <w:szCs w:val="24"/>
            <w:lang w:eastAsia="ar-SA"/>
          </w:rPr>
          <w:t>м</w:t>
        </w:r>
      </w:smartTag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менее</w:t>
      </w:r>
      <w:r w:rsidRPr="00657F8A">
        <w:rPr>
          <w:rFonts w:ascii="Arial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15 кв. м"/>
        </w:smartTagPr>
        <w:r w:rsidRPr="00657F8A">
          <w:rPr>
            <w:rFonts w:ascii="Arial" w:hAnsi="Arial" w:cs="Arial"/>
            <w:color w:val="000000"/>
            <w:spacing w:val="1"/>
            <w:sz w:val="24"/>
            <w:szCs w:val="24"/>
            <w:lang w:eastAsia="ar-SA"/>
          </w:rPr>
          <w:t>1</w:t>
        </w:r>
        <w:r w:rsidRPr="00657F8A">
          <w:rPr>
            <w:rFonts w:ascii="Arial" w:hAnsi="Arial" w:cs="Arial"/>
            <w:color w:val="000000"/>
            <w:sz w:val="24"/>
            <w:szCs w:val="24"/>
            <w:lang w:eastAsia="ar-SA"/>
          </w:rPr>
          <w:t>5</w:t>
        </w:r>
        <w:r w:rsidRPr="00657F8A">
          <w:rPr>
            <w:rFonts w:ascii="Arial" w:hAnsi="Arial" w:cs="Arial"/>
            <w:color w:val="000000"/>
            <w:spacing w:val="-4"/>
            <w:sz w:val="24"/>
            <w:szCs w:val="24"/>
            <w:lang w:eastAsia="ar-SA"/>
          </w:rPr>
          <w:t xml:space="preserve"> </w:t>
        </w:r>
        <w:r w:rsidRPr="00657F8A">
          <w:rPr>
            <w:rFonts w:ascii="Arial" w:hAnsi="Arial" w:cs="Arial"/>
            <w:color w:val="000000"/>
            <w:spacing w:val="-1"/>
            <w:sz w:val="24"/>
            <w:szCs w:val="24"/>
            <w:lang w:eastAsia="ar-SA"/>
          </w:rPr>
          <w:t>к</w:t>
        </w:r>
        <w:r w:rsidRPr="00657F8A">
          <w:rPr>
            <w:rFonts w:ascii="Arial" w:hAnsi="Arial" w:cs="Arial"/>
            <w:color w:val="000000"/>
            <w:sz w:val="24"/>
            <w:szCs w:val="24"/>
            <w:lang w:eastAsia="ar-SA"/>
          </w:rPr>
          <w:t>в.</w:t>
        </w:r>
        <w:r w:rsidRPr="00657F8A">
          <w:rPr>
            <w:rFonts w:ascii="Arial" w:hAnsi="Arial" w:cs="Arial"/>
            <w:color w:val="000000"/>
            <w:spacing w:val="-5"/>
            <w:sz w:val="24"/>
            <w:szCs w:val="24"/>
            <w:lang w:eastAsia="ar-SA"/>
          </w:rPr>
          <w:t xml:space="preserve"> </w:t>
        </w:r>
        <w:r w:rsidRPr="00657F8A">
          <w:rPr>
            <w:rFonts w:ascii="Arial" w:hAnsi="Arial" w:cs="Arial"/>
            <w:color w:val="000000"/>
            <w:spacing w:val="-1"/>
            <w:sz w:val="24"/>
            <w:szCs w:val="24"/>
            <w:lang w:eastAsia="ar-SA"/>
          </w:rPr>
          <w:t>м</w:t>
        </w:r>
      </w:smartTag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около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25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proofErr w:type="spellStart"/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в.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proofErr w:type="spell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11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Чем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отдаете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предпочтение,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обставл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св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кабине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Книга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цвета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телевизору.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25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совещан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обычно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продолжаются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бо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254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двух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часов;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полутора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часов;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час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339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Хорошо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ы 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знае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е </w:t>
      </w:r>
      <w:r w:rsidRPr="00657F8A">
        <w:rPr>
          <w:rFonts w:ascii="Arial" w:hAnsi="Arial" w:cs="Arial"/>
          <w:color w:val="000000"/>
          <w:spacing w:val="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руководителей </w:t>
      </w:r>
      <w:r w:rsidRPr="00657F8A">
        <w:rPr>
          <w:rFonts w:ascii="Arial" w:hAnsi="Arial" w:cs="Arial"/>
          <w:color w:val="000000"/>
          <w:spacing w:val="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-поставщиков </w:t>
      </w:r>
      <w:r w:rsidRPr="00657F8A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-заказчиков?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Весьма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поверхностн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хорошо;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лишь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переписк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365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т </w:t>
      </w:r>
      <w:r w:rsidRPr="00657F8A">
        <w:rPr>
          <w:rFonts w:ascii="Arial" w:hAnsi="Arial" w:cs="Arial"/>
          <w:color w:val="000000"/>
          <w:spacing w:val="3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чего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, </w:t>
      </w:r>
      <w:r w:rsidRPr="00657F8A">
        <w:rPr>
          <w:rFonts w:ascii="Arial" w:hAnsi="Arial" w:cs="Arial"/>
          <w:color w:val="000000"/>
          <w:spacing w:val="3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по </w:t>
      </w:r>
      <w:r w:rsidRPr="00657F8A">
        <w:rPr>
          <w:rFonts w:ascii="Arial" w:hAnsi="Arial" w:cs="Arial"/>
          <w:color w:val="000000"/>
          <w:spacing w:val="3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вашему </w:t>
      </w:r>
      <w:r w:rsidRPr="00657F8A">
        <w:rPr>
          <w:rFonts w:ascii="Arial" w:hAnsi="Arial" w:cs="Arial"/>
          <w:color w:val="000000"/>
          <w:spacing w:val="3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мнению, </w:t>
      </w:r>
      <w:r w:rsidRPr="00657F8A">
        <w:rPr>
          <w:rFonts w:ascii="Arial" w:hAnsi="Arial" w:cs="Arial"/>
          <w:color w:val="000000"/>
          <w:spacing w:val="3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зависят </w:t>
      </w:r>
      <w:r w:rsidRPr="00657F8A">
        <w:rPr>
          <w:rFonts w:ascii="Arial" w:hAnsi="Arial" w:cs="Arial"/>
          <w:color w:val="000000"/>
          <w:spacing w:val="3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отношения </w:t>
      </w:r>
      <w:r w:rsidRPr="00657F8A">
        <w:rPr>
          <w:rFonts w:ascii="Arial" w:hAnsi="Arial" w:cs="Arial"/>
          <w:color w:val="000000"/>
          <w:spacing w:val="3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межд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у </w:t>
      </w:r>
      <w:r w:rsidRPr="00657F8A">
        <w:rPr>
          <w:rFonts w:ascii="Arial" w:hAnsi="Arial" w:cs="Arial"/>
          <w:color w:val="000000"/>
          <w:spacing w:val="3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предприятием</w:t>
      </w:r>
      <w:r w:rsidRPr="00657F8A">
        <w:rPr>
          <w:rFonts w:ascii="Arial" w:hAnsi="Arial" w:cs="Arial"/>
          <w:color w:val="000000"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заказч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ам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?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инициативной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политики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сбыта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ес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ваше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й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р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одукци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требований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инструкций,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принятых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много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наза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д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мет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дов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планирования.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25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ж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идаете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</w:t>
      </w:r>
      <w:r w:rsidRPr="00657F8A">
        <w:rPr>
          <w:rFonts w:ascii="Arial" w:hAnsi="Arial" w:cs="Arial"/>
          <w:color w:val="000000"/>
          <w:spacing w:val="-12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зарубежной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кома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дировк</w:t>
      </w:r>
      <w:r w:rsidRPr="00657F8A">
        <w:rPr>
          <w:rFonts w:ascii="Arial" w:hAnsi="Arial" w:cs="Arial"/>
          <w:color w:val="000000"/>
          <w:spacing w:val="2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w w:val="99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получения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информаци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тановления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полезных</w:t>
      </w:r>
      <w:r w:rsidRPr="00657F8A">
        <w:rPr>
          <w:rFonts w:ascii="Arial" w:hAnsi="Arial" w:cs="Arial"/>
          <w:color w:val="000000"/>
          <w:spacing w:val="-14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служебных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контакто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в;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возможности</w:t>
      </w:r>
      <w:r w:rsidRPr="00657F8A">
        <w:rPr>
          <w:rFonts w:ascii="Arial" w:hAnsi="Arial" w:cs="Arial"/>
          <w:color w:val="000000"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пропагандировать</w:t>
      </w:r>
      <w:r w:rsidRPr="00657F8A">
        <w:rPr>
          <w:rFonts w:ascii="Arial" w:hAnsi="Arial" w:cs="Arial"/>
          <w:color w:val="000000"/>
          <w:spacing w:val="-1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продукцию</w:t>
      </w:r>
      <w:r w:rsidRPr="00657F8A">
        <w:rPr>
          <w:rFonts w:ascii="Arial" w:hAnsi="Arial" w:cs="Arial"/>
          <w:color w:val="000000"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информацию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другой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стране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657F8A">
        <w:rPr>
          <w:rFonts w:ascii="Arial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рынке.</w:t>
      </w:r>
    </w:p>
    <w:p w:rsidR="00657F8A" w:rsidRPr="00657F8A" w:rsidRDefault="00657F8A" w:rsidP="00284798">
      <w:pPr>
        <w:numPr>
          <w:ilvl w:val="0"/>
          <w:numId w:val="20"/>
        </w:numPr>
        <w:tabs>
          <w:tab w:val="left" w:pos="993"/>
          <w:tab w:val="left" w:pos="125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Считаете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л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в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ы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реклам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продукции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вашего</w:t>
      </w:r>
      <w:r w:rsidRPr="00657F8A">
        <w:rPr>
          <w:rFonts w:ascii="Arial" w:hAnsi="Arial" w:cs="Arial"/>
          <w:color w:val="000000"/>
          <w:spacing w:val="-11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предприятия:</w:t>
      </w:r>
      <w:r w:rsidRPr="00657F8A">
        <w:rPr>
          <w:rFonts w:ascii="Arial" w:hAnsi="Arial" w:cs="Arial"/>
          <w:color w:val="000000"/>
          <w:w w:val="99"/>
          <w:sz w:val="24"/>
          <w:szCs w:val="24"/>
          <w:lang w:eastAsia="ar-SA"/>
        </w:rPr>
        <w:t xml:space="preserve"> </w:t>
      </w:r>
    </w:p>
    <w:p w:rsidR="00657F8A" w:rsidRPr="00657F8A" w:rsidRDefault="00657F8A" w:rsidP="00657F8A">
      <w:pPr>
        <w:tabs>
          <w:tab w:val="left" w:pos="993"/>
          <w:tab w:val="left" w:pos="1254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неизбежным,</w:t>
      </w:r>
      <w:r w:rsidRPr="00657F8A">
        <w:rPr>
          <w:rFonts w:ascii="Arial" w:hAnsi="Arial" w:cs="Arial"/>
          <w:color w:val="000000"/>
          <w:spacing w:val="-10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хотя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дорогим</w:t>
      </w:r>
      <w:r w:rsidRPr="00657F8A">
        <w:rPr>
          <w:rFonts w:ascii="Arial" w:hAnsi="Arial" w:cs="Arial"/>
          <w:color w:val="000000"/>
          <w:spacing w:val="-9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делом;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тем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Pr="00657F8A">
        <w:rPr>
          <w:rFonts w:ascii="Arial" w:hAnsi="Arial" w:cs="Arial"/>
          <w:color w:val="000000"/>
          <w:spacing w:val="-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чем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нельзя</w:t>
      </w:r>
      <w:r w:rsidRPr="00657F8A">
        <w:rPr>
          <w:rFonts w:ascii="Arial" w:hAnsi="Arial" w:cs="Arial"/>
          <w:color w:val="000000"/>
          <w:spacing w:val="-8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экономить;</w:t>
      </w:r>
    </w:p>
    <w:p w:rsidR="00657F8A" w:rsidRPr="00657F8A" w:rsidRDefault="00657F8A" w:rsidP="00657F8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в)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неотъемлемой</w:t>
      </w:r>
      <w:r w:rsidRPr="00657F8A">
        <w:rPr>
          <w:rFonts w:ascii="Arial" w:hAnsi="Arial" w:cs="Arial"/>
          <w:color w:val="000000"/>
          <w:spacing w:val="-15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частью</w:t>
      </w:r>
      <w:r w:rsidRPr="00657F8A">
        <w:rPr>
          <w:rFonts w:ascii="Arial" w:hAnsi="Arial" w:cs="Arial"/>
          <w:color w:val="000000"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деятельности</w:t>
      </w:r>
      <w:r w:rsidRPr="00657F8A">
        <w:rPr>
          <w:rFonts w:ascii="Arial" w:hAnsi="Arial" w:cs="Arial"/>
          <w:color w:val="000000"/>
          <w:spacing w:val="-13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предприятия.</w:t>
      </w:r>
    </w:p>
    <w:p w:rsidR="00284798" w:rsidRDefault="00284798" w:rsidP="00657F8A">
      <w:pPr>
        <w:tabs>
          <w:tab w:val="left" w:pos="500"/>
        </w:tabs>
        <w:ind w:right="-3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284798" w:rsidRDefault="00284798" w:rsidP="00657F8A">
      <w:pPr>
        <w:tabs>
          <w:tab w:val="left" w:pos="500"/>
        </w:tabs>
        <w:ind w:right="-3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284798" w:rsidRDefault="00284798" w:rsidP="00657F8A">
      <w:pPr>
        <w:tabs>
          <w:tab w:val="left" w:pos="500"/>
        </w:tabs>
        <w:ind w:right="-3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57F8A" w:rsidRPr="00284798" w:rsidRDefault="00657F8A" w:rsidP="00284798">
      <w:pPr>
        <w:pStyle w:val="a8"/>
        <w:numPr>
          <w:ilvl w:val="1"/>
          <w:numId w:val="1"/>
        </w:numPr>
        <w:tabs>
          <w:tab w:val="left" w:pos="426"/>
        </w:tabs>
        <w:ind w:left="0" w:right="-30" w:firstLine="0"/>
        <w:jc w:val="center"/>
        <w:rPr>
          <w:rFonts w:ascii="Arial" w:hAnsi="Arial" w:cs="Arial"/>
          <w:b/>
          <w:i/>
          <w:sz w:val="24"/>
          <w:szCs w:val="24"/>
          <w:lang w:eastAsia="ar-SA"/>
        </w:rPr>
      </w:pPr>
      <w:r w:rsidRPr="00284798">
        <w:rPr>
          <w:rFonts w:ascii="Arial" w:hAnsi="Arial" w:cs="Arial"/>
          <w:b/>
          <w:i/>
          <w:sz w:val="24"/>
          <w:szCs w:val="24"/>
          <w:lang w:eastAsia="ar-SA"/>
        </w:rPr>
        <w:lastRenderedPageBreak/>
        <w:t>Комплект заданий для выполнения расчетно-графической работы,</w:t>
      </w:r>
    </w:p>
    <w:p w:rsidR="00657F8A" w:rsidRPr="00284798" w:rsidRDefault="00657F8A" w:rsidP="00284798">
      <w:pPr>
        <w:tabs>
          <w:tab w:val="left" w:pos="426"/>
        </w:tabs>
        <w:ind w:right="-30"/>
        <w:jc w:val="center"/>
        <w:rPr>
          <w:rFonts w:ascii="Arial" w:hAnsi="Arial" w:cs="Arial"/>
          <w:i/>
          <w:sz w:val="24"/>
          <w:szCs w:val="24"/>
          <w:lang w:eastAsia="ar-SA"/>
        </w:rPr>
      </w:pPr>
      <w:r w:rsidRPr="00284798">
        <w:rPr>
          <w:rFonts w:ascii="Arial" w:hAnsi="Arial" w:cs="Arial"/>
          <w:b/>
          <w:i/>
          <w:sz w:val="24"/>
          <w:szCs w:val="24"/>
          <w:lang w:eastAsia="ar-SA"/>
        </w:rPr>
        <w:t>работы на тренажере</w:t>
      </w:r>
    </w:p>
    <w:p w:rsidR="00657F8A" w:rsidRPr="00657F8A" w:rsidRDefault="00657F8A" w:rsidP="00657F8A">
      <w:pPr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В настоящее время многие успешно развивающиеся организации, поставляющие свою продукцию и/или образовательные услуги как на внутренний Российский рынок, так и на рынки зарубежных стран, разрабатывают, внедряют и осуществляют сертификацию своих систем менеджмента качества на соответствие требованиям международного стандарта ИСО 9001:2008, обращенного методом обложки в 2008 году в Российский национальный стандарт ГОСТ Р ИСО 9001-2008.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Symbol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В международных стандартах ИСО серии 9000 требуется обязательная разработка [1</w:t>
      </w:r>
      <w:r w:rsidRPr="00657F8A">
        <w:rPr>
          <w:rFonts w:ascii="Arial" w:eastAsia="Symbol" w:hAnsi="Arial" w:cs="Arial"/>
          <w:sz w:val="24"/>
          <w:szCs w:val="24"/>
          <w:lang w:eastAsia="ar-SA"/>
        </w:rPr>
        <w:t>-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3]: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Symbol" w:hAnsi="Arial" w:cs="Arial"/>
          <w:sz w:val="24"/>
          <w:szCs w:val="24"/>
          <w:lang w:eastAsia="ar-SA"/>
        </w:rPr>
      </w:pPr>
      <w:r w:rsidRPr="00657F8A">
        <w:rPr>
          <w:rFonts w:ascii="Arial" w:eastAsia="Symbol" w:hAnsi="Arial" w:cs="Arial"/>
          <w:sz w:val="24"/>
          <w:szCs w:val="24"/>
          <w:lang w:eastAsia="ar-SA"/>
        </w:rPr>
        <w:t xml:space="preserve">-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политики в области качества;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Symbol" w:hAnsi="Arial" w:cs="Arial"/>
          <w:sz w:val="24"/>
          <w:szCs w:val="24"/>
          <w:lang w:eastAsia="ar-SA"/>
        </w:rPr>
        <w:t xml:space="preserve">-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целей в области качества.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Не смотря на то, что ни в одном из этих стандартов ничего не говорится об обязательном формировании миссии, видения, целей организации и ее стратегических планов, большинство предприятий, подготавливающих свои системы менеджмента качества к сертификации, осуществляют работу (по рекомендациям консультантов или собственной инициативе) по разработке этих документов в дополнение к обязательным политике и целям в области качества.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Symbol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После постановки задач о необходимости подготовить тексты проектов миссии, видения, целей организации и стратегических планов, ключевых факторов успеха, показателей исполнения деятельности, не только у большинства специалистов среднего звена, но и у руководителей служб организаций часто возникают вопросы: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Symbol" w:hAnsi="Arial" w:cs="Arial"/>
          <w:sz w:val="24"/>
          <w:szCs w:val="24"/>
          <w:lang w:eastAsia="ar-SA"/>
        </w:rPr>
      </w:pPr>
      <w:r w:rsidRPr="00657F8A">
        <w:rPr>
          <w:rFonts w:ascii="Arial" w:eastAsia="Symbol" w:hAnsi="Arial" w:cs="Arial"/>
          <w:sz w:val="24"/>
          <w:szCs w:val="24"/>
          <w:lang w:eastAsia="ar-SA"/>
        </w:rPr>
        <w:t xml:space="preserve">-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что такое миссия, видение, стратегия?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Symbol" w:hAnsi="Arial" w:cs="Arial"/>
          <w:sz w:val="24"/>
          <w:szCs w:val="24"/>
          <w:lang w:eastAsia="ar-SA"/>
        </w:rPr>
      </w:pPr>
      <w:r w:rsidRPr="00657F8A">
        <w:rPr>
          <w:rFonts w:ascii="Arial" w:eastAsia="Symbol" w:hAnsi="Arial" w:cs="Arial"/>
          <w:sz w:val="24"/>
          <w:szCs w:val="24"/>
          <w:lang w:eastAsia="ar-SA"/>
        </w:rPr>
        <w:t xml:space="preserve">-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чем видение отличается от миссии?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Symbol" w:hAnsi="Arial" w:cs="Arial"/>
          <w:sz w:val="24"/>
          <w:szCs w:val="24"/>
          <w:lang w:eastAsia="ar-SA"/>
        </w:rPr>
        <w:t xml:space="preserve">-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являются ли цели организации частью стратегических планов или наоборот?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Целью данного материала является оказать помощь студентам и специалистам в разработке миссии, видения, целей организации, стратегических планов, политики и целей в области качества, оперативных планов, а также в определении критических факторов успеха и показателей исполнения деятельности при осуществлении процессов в организации.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Можно рекомендовать (рис. 1) следующий примерный порядок разработки рассматриваемых в данной статье документов стратегического и оперативного менеджмента в организации: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1) формулирование персональных (личных) миссий, видений и </w:t>
      </w:r>
      <w:proofErr w:type="gram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ключевых ролей менеджеров</w:t>
      </w:r>
      <w:proofErr w:type="gram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и персонала;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2) определение миссии, видения и главных ценностей организации;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3) формулирование целей организации;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4) разработка стратегического плана развития организации;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lastRenderedPageBreak/>
        <w:t>5) определение критических факторов успеха и показателей исполнения деятельности;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6) разработка политики в области качества организации;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7) разработка целей в области качества организации;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8) определение оперативных планов (главных задач), позволяющих достичь поставленные цели.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В книге [4] рекомендовано начинать работу с проведения серии семинаров, на которых каждый менеджер получит возможность сформулировать свои собственные: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миссию;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видение и главные (ключевые) роли своей жизни.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Затем этот процесс следует распространить на разработку общих для организации в целом миссии, видения, главных ценностей, целей организации, стратегических планов, критических факторов успеха организации, показателей (индикаторов) исполнения деятельности в организации и политики в области качества, образующих основу для раскрытия: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целей в области качества;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оперативных планов.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Взаимодействие перечисленных выше понятий приведено на рис. 1. На этом рисунке персональные (личные) миссии и видения работников и менеджеров представлены в виде прямоугольников, показанных пунктирными линиями. Это обусловлено тем обстоятельством, что определение персональных миссии и видений должно предшествовать разработке рассматриваемых документов, однако, сами персональные миссии и видения не входят в число документов стратегического и оперативного менеджмента организации.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Высшему руководству следует принять меры для того, чтобы личные миссии, видения и ключевые роли сотрудников организации нашли сбалансированное отражение в миссии, видении и главных ценностях, сформулированных для организации в целом.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Если вы являетесь сотрудником организации, приступившей к внедрению системы менеджмента качества в свою практическую деятельность, у вас могут возникнуть следующие вопросы [4]: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насколько полно мои личные миссия, видение и ключевые роли представлены и находятся в соответствии с миссией, видением и главными ценностями организации, в которой я работаю?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если это не так, то следует ли мои личные миссию, видение и ключевые роли скорректировать, развить или расширить?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каким образом их можно развить или усовершенствовать, оставаясь в пределах организации?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lastRenderedPageBreak/>
        <w:t>- готов ли я начать искать другую организацию, где мои личные миссия, видение и ключевые роли будут иметь более высокий приоритет?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Обсуждение, развитие и развертывание как личных, так и имеющих отношение к организации в целом: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миссий,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видений и ключевых ролей / главных ценностей, должно иметь место [4] не только на уровне менеджеров, но и на всех более низких уровнях организации, например, на серии собраний, заседаний и семинаров в каждом подразделении.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Каждый сотрудник организации должен быть активно вовлечен в этот процесс, первоначально организуемый (насаждаемый) </w:t>
      </w: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сверху вниз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, а затем осуществляемый и в обратном направлении – </w:t>
      </w:r>
      <w:proofErr w:type="gramStart"/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снизу вверх</w:t>
      </w:r>
      <w:proofErr w:type="gramEnd"/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 xml:space="preserve">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(см. рис. 1). Этот процесс разработки основных документов стратегического менеджмента будет обсужден в дальнейшем, т.к. соответствующее (адекватное) выполнение этого процесса весьма важно для успешного внедрения системы менеджмента качества.</w:t>
      </w:r>
    </w:p>
    <w:p w:rsidR="00657F8A" w:rsidRPr="00657F8A" w:rsidRDefault="00657F8A" w:rsidP="00657F8A">
      <w:pPr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64860" cy="8951595"/>
            <wp:effectExtent l="0" t="0" r="254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8951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F8A" w:rsidRPr="00657F8A" w:rsidRDefault="00657F8A" w:rsidP="00657F8A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-BoldMT" w:hAnsi="Arial" w:cs="Arial"/>
          <w:b/>
          <w:bCs/>
          <w:iCs/>
          <w:sz w:val="24"/>
          <w:szCs w:val="24"/>
          <w:lang w:eastAsia="ar-SA"/>
        </w:rPr>
        <w:t>1 Разработка персональных миссий, видений и ключевых ролей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Каждому работнику и служащему следует сформулировать его/её собственные персональные миссию, видение и ключевые роли.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Сформулируйте эти элементы (составные части) позитивным образом в соответствии с тем, что происходит в настоящее время. Заявление о вашей </w:t>
      </w: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 xml:space="preserve">личной миссии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должно включать в себя вашу жизненную философию и отвечать на вопросы [4]: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кто вы есть?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что представляют собой цели вашей жизни?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зачем вы живете?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к чему вы стремитесь и в чем состоят ваши глубочайшие желания?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Заявление о вашем личном </w:t>
      </w: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 xml:space="preserve">видении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должно отвечать на вопросы [4]: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куда вы идете?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какими ценностями и принципами вы руководствуетесь, чтобы достичь своих целей?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какими идеальными характерными чертами вы хотели бы обладать?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какую профессию или род занятия вы считаете идеальными для себя?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к каким условиям жизни и сохранения здоровья вы стремитесь?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Ваше представление о </w:t>
      </w: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 xml:space="preserve">ключевых ролевых функциях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имеет отношение к тому образу действий, с помощью которых вы выполняете или хотите выполнять некоторые роли в вашей жизни для того, чтобы реализовать вашу личную миссию, </w:t>
      </w:r>
      <w:proofErr w:type="gram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например</w:t>
      </w:r>
      <w:proofErr w:type="gram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роль отца/матери;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роль друга;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роль руководителя (менеджера);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роль соседа и т. п.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Другими словами, это то, что вы хотели бы иметь во взаимоотношениях с вашими коллегами по работе, друзьями, семьей, соседями, родственниками и другими окружающими вас людьми.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По мнению автора работы [5], все эти три элемента (миссия, видение, ключевые ролевые функции) в целом представляют собой что-то вроде конституции, которая руководит вашей жизнью, создает основу для оценки решений о том, кем вы хотите стать и что вы хотите делать.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Сам процесс формирования личной миссии, видения и ключевых ролевых функций мотивирует вас к тому, чтобы глубоко задуматься о вашей жизни, придает большое значение всему, что вы делаете; это должно помочь вам узнать чувства,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lastRenderedPageBreak/>
        <w:t>находящиеся в самой глубине вашей души, и сделает понятным то, что является важным для вас. Со временем вы можете переписать эти заявления в случае, если ваши жизненные условия или модели мышления изменятся в течение нескольких лет. У вас могут появиться идеи и более ясные понимания ваших персональных миссии, видения и ключевых ролевых функций, если вы ответите на два следующих вопроса [4].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1. Что вы хотели бы написать на вашем надмогильном памятнике?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2. Какую память о себе вы хотели бы оставить после смерти?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Ниже приведен заимствованный из [5] пример эффективно сформулированных миссии, видения и ключевых ролевых функций менеджера.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b/>
          <w:bCs/>
          <w:sz w:val="24"/>
          <w:szCs w:val="24"/>
          <w:lang w:eastAsia="ar-SA"/>
        </w:rPr>
      </w:pP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b/>
          <w:bCs/>
          <w:sz w:val="24"/>
          <w:szCs w:val="24"/>
          <w:lang w:eastAsia="ar-SA"/>
        </w:rPr>
        <w:t>Персональная миссия менеджера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Моя миссия состоит в том, чтобы жить честно и изменять в лучшую сторону жизнь других людей.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Персональное видение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Для выполнения свей миссии: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Я милосерден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: Я отношусь с любовью к каждому независимо от его должности.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Я благотворитель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: Я посвящаю мое время, способности и ресурсы выполнению своей миссии.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Я вдохновляю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: Я учу на своем личном примере, что все мы дети любящего нас Небесного Отца и что любого Голиафа можно победить.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Я заставляю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: То, что я делаю, изменяет жизнь других людей в лучшую сторону.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Ключевые роли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Приведенные ниже роли являются приоритетными для успешного выполнения моей миссии.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Муж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: Моя супруга является самым важным человеком в моей жизни, </w:t>
      </w:r>
      <w:proofErr w:type="gram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Совместно</w:t>
      </w:r>
      <w:proofErr w:type="gram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мы способствуем достижению результатов за счет гармонии, трудолюбия, милосердия и бережливости.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Отец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: Я помогаю моим детям познать все больше радости в их жизни.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Сын и брат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: Я стараюсь, как можно чаще быть «там, где надо» для поддержки и выражения любви к родителям, братьям и сестрам.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Христианин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: Бог может рассчитывать на меня в соблюдении мной его заветов и оказании помощи другим его детям.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Сосед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: Любовь к Христу видна в моих поступках по отношению к другим людям.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lastRenderedPageBreak/>
        <w:t>Сторонник улучшений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: Я – катализатор, способствующий улучшению деятельности в организации.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Ученик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: Я каждый день учусь чему-то новому и важному.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b/>
          <w:bCs/>
          <w:sz w:val="24"/>
          <w:szCs w:val="24"/>
          <w:lang w:eastAsia="ar-SA"/>
        </w:rPr>
      </w:pP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b/>
          <w:bCs/>
          <w:sz w:val="24"/>
          <w:szCs w:val="24"/>
          <w:lang w:eastAsia="ar-SA"/>
        </w:rPr>
        <w:t>2 Разработка миссии, видения и определение главных ценностей организации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Главными вопросами, на которые необходимо дать ответы на этом этапе, являются: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Почему? Зачем? Куда?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Формулирование миссии организации связано с определением отличительных особенностей (индивидуальности), а также компетентности (специфических способностей и умений) организации, и указывает на причины её существования [4]: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для кого существует организация?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почему она существует?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в чем состоят её главные цели?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- кто являются наиболее важными организаторами совместного бизнеса?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Отметим, что </w:t>
      </w: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 xml:space="preserve">миссия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совместного дела (бизнеса) обычно не привязывается к каким-либо временным рамкам.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Эффективно сформулированная миссия создает недвусмысленное поведение работников и служащих, укрепляет единомыслие, улучшает внутренние коммуникации и рабочую обстановку внутри организации. Ниже приведены два примера действенных заявлений о миссиях организации [4].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Миссия регионального отделения полиции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Наша миссия состоит в том, чтобы служить, защищать, сотрудничать и быть полезными местному сообществу.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Миссия нефтедобывающей компании ESSO </w:t>
      </w: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Imperial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</w:t>
      </w:r>
      <w:proofErr w:type="spellStart"/>
      <w:proofErr w:type="gram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Oil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.</w:t>
      </w:r>
      <w:proofErr w:type="gramEnd"/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Компания считает своей миссией создание ценности для акционеров путем добычи и продажи нефти и сопутствующих продуктов.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b/>
          <w:bCs/>
          <w:sz w:val="24"/>
          <w:szCs w:val="24"/>
          <w:lang w:eastAsia="ar-SA"/>
        </w:rPr>
      </w:pP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b/>
          <w:bCs/>
          <w:sz w:val="24"/>
          <w:szCs w:val="24"/>
          <w:lang w:eastAsia="ar-SA"/>
        </w:rPr>
        <w:t>НАША МИССИЯ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Воспринимать, накапливать, генерировать и распространять знания с применением новых, в том числе информационных, образовательных технологий, оказывать консультационные услуги, создавать уникальные образцы наукоемкой продукции, осуществлять подготовку конкурентоспособных специалистов как для предприятий всех форм собственности, учреждений государственного и муниципального управления Российской Федерации, так и по заказам зарубежных государств и отдельных граждан, полноценно развивать личность, реализовывать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lastRenderedPageBreak/>
        <w:t>ее способности, содействовать устойчивому социально-экономическому развитию Тамбовской области.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Присущие организации главные ценности определяют те подходы, которые используются для осуществления (реализации) видения. Они (эти ценности) определяют, как мы относимся друг к другу, как мы понимаем наших потребителей (клиентов), поставщиков, персонал, местное сообщество и наших акционеров. Кроме того, общие (присущие организации) ценности обычно способствуют согласию, принятию обязательств, лояльности и преданности во всех частях организации. Общепризнанно, что усилия и вовлеченность людей обычно бывают оптимальными в том случае, когда собственные принципы людей и принципы, лежащие в основе работы организации, совпадают друг с другом.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Примеры возможных главных ценностей представлены ниже [4].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b/>
          <w:bCs/>
          <w:sz w:val="24"/>
          <w:szCs w:val="24"/>
          <w:lang w:eastAsia="ar-SA"/>
        </w:rPr>
        <w:t>Главные ценности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Наша организация будет руководствоваться следующими главными ценностями, внесенными в её стандарты: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Честность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. Мы будем честны с нашими потребителями, поставщиками, работниками, акционерами и местным сообществом, частью которого мы являемся. Что сказано, то и будет сделано, договор есть договор (договор дороже денег).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Удовлетворение ожиданий потребителей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. Мы будем постоянно слушать наших потребителей и предоставлять им качественную продукцию/услугу, которую они ждут от нас.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Мы будем стремиться постоянно восхищать их.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Обязательства, согласие и преданность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. Мы будем работать со знающими и посвятившими себя делу людьми и всецело поддерживать всё, что мы делаем.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Уважение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. Мы будем высоко ценить друг друга, признательны друг другу, относиться друг к другу как к равным и уважать друг друга.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Профессионализм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. Мы будем бесперебойно бороться за превосходное исполнение того, что предпринимаем.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 xml:space="preserve">Работа в команде.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Мы будем гармонично работать вместе, помогать друг другу, взаимно ответственны, поддерживать друг друга.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>Доверие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. У нас нет секретов.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 xml:space="preserve">Обучение, умения и навыки.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Мы будем постоянно совершенствовать компетенцию и творческие возможности наших работников и служащих.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 xml:space="preserve">Предприимчивость.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Мы приветствуем инновации, творчество, гибкость, просчитанный и обоснованный риск, инициативу; будем учиться на ошибках и постоянно заниматься улучшением организации.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 xml:space="preserve">Ответственность и доверие.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Мы будем решительны, тверды и непоколебимы, мы будем понимать, что означают ответственность и усилия персонала, а также благожелательно относиться к потребностям наших работников и служащих.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lastRenderedPageBreak/>
        <w:t>Видение организации включает в себя долговременную мечту компании и линию поведения при выполнении преобразований, необходимых для достижения этой мечты [6,7].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Видение – это образ (изображение) желаемого будущего. Эффективно сформулированное видение организации указывает направление применения амбиций и созидательного творчества персонала, через решительные перемены создает настроение и общественное мнение, укрепляет веру в будущее и способствует лучшему использованию возможностей и энергии людей.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Видение организации, в противоположность миссии организации, привязано к определенным временным рамкам и к конкретным целям [4].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Видение организации должно быть связано с рядом главных (присущих организации) ценностей для того, чтобы укреплять единомыслие работников и служащих и оказывать благоприятное воздействие на их поведение и культуру организации. Разделяя эти ценности, группа работников превращается в команду, а организация – становится сообществом.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b/>
          <w:bCs/>
          <w:sz w:val="24"/>
          <w:szCs w:val="24"/>
          <w:lang w:eastAsia="ar-SA"/>
        </w:rPr>
        <w:t>СТРАТЕГИЧЕСКИЕ ПЕРСПЕКТИВЫ (ВИДЕНИЕ) РАЗВИТИЯ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Создание регионального университета открытого типа по европейской модели с </w:t>
      </w: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инновационно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-инвестиционной политикой устойчивого развития, направленной на совершенствование и диверсификацию научно-педагогических школ, гражданских институтов, на обеспечение стабильного прироста числа учащихся, материально-денежных, информационных и иных ресурсных потенциалов.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b/>
          <w:bCs/>
          <w:sz w:val="24"/>
          <w:szCs w:val="24"/>
          <w:lang w:eastAsia="ar-SA"/>
        </w:rPr>
        <w:t>3 Разработка целей организации и стратегических планов (стратегий)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На практике высшее руководство и менеджеры среднего звена разрабатывают концептуальные проекты всеобщих организационных миссии, видения, целей организации и стратегических планов (стратегий). Этот проект главных документов стратегического менеджмента затем доводится до всех других работников и служащих на различных семинарах и совещаниях всех уровней. Во всех командах предпринимаются “мозговые атаки”, причем мнение каждой учитывается в организации в целом. После возможной окончательной корректировки этого проекта рассматриваемых документов, они приобретают официальный статус. Таким путем работники и служащие приобретают лучшее понимание положения дел и того курса, по которому следует организация. После завершения этого процесса, каждое крупное отделение или их подразделения формируют свои собственные конкретные (специфические) видения, цели организации и стратегические планы, которые должны соответствовать общеорганизационной миссии.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Основной идеей при этом является то, что каждый организационный уровень должен иметь и руководствоваться одной и той же миссией. Таким образом, официальная миссия организации от высшего руководства передается последовательно вниз. Такой процесс формирования стратегии, сначала идущий сверху вниз, а затем в обратном направлении </w:t>
      </w:r>
      <w:proofErr w:type="gram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снизу вверх</w:t>
      </w:r>
      <w:proofErr w:type="gram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, происходит, периодически повторяясь, на всех последующих уровнях организации, все в большей степени детализируя стратегии. Стратегии (стратегические планы),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lastRenderedPageBreak/>
        <w:t>сформированные менеджерами и служащими на более высоком уровне, рассматриваются, как видение и цели (организации, отделения, подразделения) персоналом на ниже лежащем уровне. При этом вопрос – “КАК</w:t>
      </w:r>
      <w:proofErr w:type="gram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?”–</w:t>
      </w:r>
      <w:proofErr w:type="gram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, сформулированный на верхнем уровне, преобразуется в вопросы – “КУДА?” и “ЧТО?”-, на лежащем ниже уровне.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proofErr w:type="gram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По другому</w:t>
      </w:r>
      <w:proofErr w:type="gram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говоря, </w:t>
      </w: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 xml:space="preserve">стратегии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(стратегические планы) более высокого уровня менеджмента становятся основой (заданием) для разработки </w:t>
      </w: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 xml:space="preserve">видения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и </w:t>
      </w: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 xml:space="preserve">целей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на следующем более низком уровне. Это подразумевает, что видение и цели организации, сформулированные на нижележащем уровне, могут рассматриваться как средства для реализации стратегий (стратегических планов) более высокого уровня. Таким образом, более общие стратегические планы бизнеса организации в целом систематически преобразуются (транслируются) в более специфические (конкретные) цели и планы на каждом лежащем ниже уровне.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b/>
          <w:bCs/>
          <w:sz w:val="24"/>
          <w:szCs w:val="24"/>
          <w:lang w:eastAsia="ar-SA"/>
        </w:rPr>
        <w:t>3.1 Анализ ситуации [4]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Этот </w:t>
      </w: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подэтап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формирования основных документов стратегического менеджмента предусматривает оценку и анализ стратегического положения организации и, как результат, документирование целей организации и стратегических планов (см. рис. 1). При этом в первую очередь рассматриваются сильные и слабые стороны внутренней деятельности, а также возможности и угрозы со стороны внешнего окружения. При этом рекомендуется использовать так называемый SWOT- анализ [4, 13], название которого образовано от английских слов: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Strengths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– сильные стороны,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Weaknesses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– слабые стороны (отставания),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Opportunities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– возможности,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Threats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– угрозы.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Важным и полезным инструментом SWOT-анализа является </w:t>
      </w: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бенчмаркинг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(методология реперных или опорных точек) [4, 11-13], позволяющий нацелиться на улучшение деятельности по сравнению с лучшими достижениями как самой организации, так и ее конкурентов.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b/>
          <w:bCs/>
          <w:sz w:val="24"/>
          <w:szCs w:val="24"/>
          <w:lang w:eastAsia="ar-SA"/>
        </w:rPr>
        <w:t>3.2 Определение стратегических целей организации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После анализа ситуации определяют цели организации (результаты, которые намериваются достичь в долгосрочной перспективе). Главное внимание при этом обращают на поиск ответов на вопрос: “ЧТО должно быть достигнуто?”. На этом этапе следует принять во внимание интересы всех участников совместного бизнеса:</w:t>
      </w:r>
    </w:p>
    <w:p w:rsidR="00657F8A" w:rsidRPr="00657F8A" w:rsidRDefault="00657F8A" w:rsidP="00284798">
      <w:pPr>
        <w:numPr>
          <w:ilvl w:val="0"/>
          <w:numId w:val="43"/>
        </w:numPr>
        <w:autoSpaceDE w:val="0"/>
        <w:spacing w:after="0" w:line="240" w:lineRule="auto"/>
        <w:ind w:left="0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потребителей;</w:t>
      </w:r>
    </w:p>
    <w:p w:rsidR="00657F8A" w:rsidRPr="00657F8A" w:rsidRDefault="00657F8A" w:rsidP="00284798">
      <w:pPr>
        <w:numPr>
          <w:ilvl w:val="0"/>
          <w:numId w:val="43"/>
        </w:numPr>
        <w:autoSpaceDE w:val="0"/>
        <w:spacing w:after="0" w:line="240" w:lineRule="auto"/>
        <w:ind w:left="0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поставщиков;</w:t>
      </w:r>
    </w:p>
    <w:p w:rsidR="00657F8A" w:rsidRPr="00657F8A" w:rsidRDefault="00657F8A" w:rsidP="00284798">
      <w:pPr>
        <w:numPr>
          <w:ilvl w:val="0"/>
          <w:numId w:val="43"/>
        </w:numPr>
        <w:autoSpaceDE w:val="0"/>
        <w:spacing w:after="0" w:line="240" w:lineRule="auto"/>
        <w:ind w:left="0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работников и служащих;</w:t>
      </w:r>
    </w:p>
    <w:p w:rsidR="00657F8A" w:rsidRPr="00657F8A" w:rsidRDefault="00657F8A" w:rsidP="00284798">
      <w:pPr>
        <w:numPr>
          <w:ilvl w:val="0"/>
          <w:numId w:val="43"/>
        </w:numPr>
        <w:autoSpaceDE w:val="0"/>
        <w:spacing w:after="0" w:line="240" w:lineRule="auto"/>
        <w:ind w:left="0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акционеров (владельцев);</w:t>
      </w:r>
    </w:p>
    <w:p w:rsidR="00657F8A" w:rsidRPr="00657F8A" w:rsidRDefault="00657F8A" w:rsidP="00284798">
      <w:pPr>
        <w:numPr>
          <w:ilvl w:val="0"/>
          <w:numId w:val="43"/>
        </w:numPr>
        <w:autoSpaceDE w:val="0"/>
        <w:spacing w:after="0" w:line="240" w:lineRule="auto"/>
        <w:ind w:left="0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местное сообщество и т. п.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Непосредственно на основе главных составных частей видения формируют цели организации и устанавливают контрольные точки (вехи), достижение которых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lastRenderedPageBreak/>
        <w:t xml:space="preserve">оценивается ежегодно. Эти цели организации, обеспечивающие реализацию </w:t>
      </w:r>
      <w:r w:rsidRPr="00657F8A">
        <w:rPr>
          <w:rFonts w:ascii="Arial" w:eastAsia="TimesNewRomanPS-ItalicMT" w:hAnsi="Arial" w:cs="Arial"/>
          <w:i/>
          <w:iCs/>
          <w:sz w:val="24"/>
          <w:szCs w:val="24"/>
          <w:lang w:eastAsia="ar-SA"/>
        </w:rPr>
        <w:t xml:space="preserve">видения, </w:t>
      </w: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формулируются на уровне высшего руководства, а также на уровне менеджеров крупных отделений и служб организации. Цели организации обычно определяются на основе бизнес-экономических показателей, например, таких как:</w:t>
      </w:r>
    </w:p>
    <w:p w:rsidR="00657F8A" w:rsidRPr="00657F8A" w:rsidRDefault="00657F8A" w:rsidP="00284798">
      <w:pPr>
        <w:numPr>
          <w:ilvl w:val="0"/>
          <w:numId w:val="42"/>
        </w:numPr>
        <w:autoSpaceDE w:val="0"/>
        <w:spacing w:after="0" w:line="240" w:lineRule="auto"/>
        <w:ind w:left="0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расширение объема предоставляемых образовательных и других видов услуг,</w:t>
      </w:r>
    </w:p>
    <w:p w:rsidR="00657F8A" w:rsidRPr="00657F8A" w:rsidRDefault="00657F8A" w:rsidP="00284798">
      <w:pPr>
        <w:numPr>
          <w:ilvl w:val="0"/>
          <w:numId w:val="42"/>
        </w:numPr>
        <w:autoSpaceDE w:val="0"/>
        <w:spacing w:after="0" w:line="240" w:lineRule="auto"/>
        <w:ind w:left="0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укрепление и/или расширение занимаемого сектора рынка,</w:t>
      </w:r>
    </w:p>
    <w:p w:rsidR="00657F8A" w:rsidRPr="00657F8A" w:rsidRDefault="00657F8A" w:rsidP="00284798">
      <w:pPr>
        <w:numPr>
          <w:ilvl w:val="0"/>
          <w:numId w:val="42"/>
        </w:numPr>
        <w:autoSpaceDE w:val="0"/>
        <w:spacing w:after="0" w:line="240" w:lineRule="auto"/>
        <w:ind w:left="0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улучшение прибыльности,</w:t>
      </w:r>
    </w:p>
    <w:p w:rsidR="00657F8A" w:rsidRPr="00657F8A" w:rsidRDefault="00657F8A" w:rsidP="00284798">
      <w:pPr>
        <w:numPr>
          <w:ilvl w:val="0"/>
          <w:numId w:val="42"/>
        </w:numPr>
        <w:autoSpaceDE w:val="0"/>
        <w:spacing w:after="0" w:line="240" w:lineRule="auto"/>
        <w:ind w:left="0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рост оплаты труда преподавателей и сотрудников,</w:t>
      </w:r>
    </w:p>
    <w:p w:rsidR="00657F8A" w:rsidRPr="00657F8A" w:rsidRDefault="00657F8A" w:rsidP="00284798">
      <w:pPr>
        <w:numPr>
          <w:ilvl w:val="0"/>
          <w:numId w:val="42"/>
        </w:numPr>
        <w:autoSpaceDE w:val="0"/>
        <w:spacing w:after="0" w:line="240" w:lineRule="auto"/>
        <w:ind w:left="0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улучшение качества и т. п.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Цели организации подразумевают достижение результатов, которые на английском языке могут быть охарактеризованы словами [4]:</w:t>
      </w:r>
    </w:p>
    <w:p w:rsidR="00657F8A" w:rsidRPr="00657F8A" w:rsidRDefault="00657F8A" w:rsidP="00284798">
      <w:pPr>
        <w:numPr>
          <w:ilvl w:val="0"/>
          <w:numId w:val="45"/>
        </w:numPr>
        <w:autoSpaceDE w:val="0"/>
        <w:spacing w:after="0" w:line="240" w:lineRule="auto"/>
        <w:ind w:left="0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Specific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– специфические, конкретные результаты,</w:t>
      </w:r>
    </w:p>
    <w:p w:rsidR="00657F8A" w:rsidRPr="00657F8A" w:rsidRDefault="00657F8A" w:rsidP="00284798">
      <w:pPr>
        <w:numPr>
          <w:ilvl w:val="0"/>
          <w:numId w:val="45"/>
        </w:numPr>
        <w:autoSpaceDE w:val="0"/>
        <w:spacing w:after="0" w:line="240" w:lineRule="auto"/>
        <w:ind w:left="0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Measurable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– измеримые результаты,</w:t>
      </w:r>
    </w:p>
    <w:p w:rsidR="00657F8A" w:rsidRPr="00657F8A" w:rsidRDefault="00657F8A" w:rsidP="00284798">
      <w:pPr>
        <w:numPr>
          <w:ilvl w:val="0"/>
          <w:numId w:val="45"/>
        </w:numPr>
        <w:autoSpaceDE w:val="0"/>
        <w:spacing w:after="0" w:line="240" w:lineRule="auto"/>
        <w:ind w:left="0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Achievable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– достижимые результаты,</w:t>
      </w:r>
    </w:p>
    <w:p w:rsidR="00657F8A" w:rsidRPr="00657F8A" w:rsidRDefault="00657F8A" w:rsidP="00284798">
      <w:pPr>
        <w:numPr>
          <w:ilvl w:val="0"/>
          <w:numId w:val="45"/>
        </w:numPr>
        <w:autoSpaceDE w:val="0"/>
        <w:spacing w:after="0" w:line="240" w:lineRule="auto"/>
        <w:ind w:left="0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Realistic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– реалистичные, практические результаты,</w:t>
      </w:r>
    </w:p>
    <w:p w:rsidR="00657F8A" w:rsidRPr="00657F8A" w:rsidRDefault="00657F8A" w:rsidP="00284798">
      <w:pPr>
        <w:numPr>
          <w:ilvl w:val="0"/>
          <w:numId w:val="45"/>
        </w:numPr>
        <w:autoSpaceDE w:val="0"/>
        <w:spacing w:after="0" w:line="240" w:lineRule="auto"/>
        <w:ind w:left="0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Time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</w:t>
      </w:r>
      <w:proofErr w:type="spellStart"/>
      <w:r w:rsidRPr="00657F8A">
        <w:rPr>
          <w:rFonts w:ascii="Arial" w:eastAsia="TimesNewRomanPSMT" w:hAnsi="Arial" w:cs="Arial"/>
          <w:sz w:val="24"/>
          <w:szCs w:val="24"/>
          <w:lang w:eastAsia="ar-SA"/>
        </w:rPr>
        <w:t>specific</w:t>
      </w:r>
      <w:proofErr w:type="spellEnd"/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 – конкретные во времени.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TimesNewRomanPSMT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Эти цели в англоязычной литературе принято кратко обозначать «SMART – цели», причем аббревиатуру «SMART» можно перевести на русский язык словами: «находчивый, ловкий, быстрый, сильный, проворный, остроумный, модный, нарядный, щеголеватый». </w:t>
      </w:r>
    </w:p>
    <w:p w:rsidR="00657F8A" w:rsidRPr="00657F8A" w:rsidRDefault="00657F8A" w:rsidP="00657F8A">
      <w:pPr>
        <w:autoSpaceDE w:val="0"/>
        <w:ind w:firstLine="709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 xml:space="preserve">В качестве примеров SMART – целей для университета можно привести следующие: </w:t>
      </w:r>
    </w:p>
    <w:p w:rsidR="00657F8A" w:rsidRPr="00657F8A" w:rsidRDefault="00657F8A" w:rsidP="00284798">
      <w:pPr>
        <w:numPr>
          <w:ilvl w:val="0"/>
          <w:numId w:val="44"/>
        </w:numPr>
        <w:autoSpaceDE w:val="0"/>
        <w:spacing w:after="0" w:line="240" w:lineRule="auto"/>
        <w:ind w:left="0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увеличить ‡№прием студентов на конкретную специальность на 50% в течение двух ближайших лет;</w:t>
      </w:r>
    </w:p>
    <w:p w:rsidR="00657F8A" w:rsidRPr="00657F8A" w:rsidRDefault="00657F8A" w:rsidP="00284798">
      <w:pPr>
        <w:numPr>
          <w:ilvl w:val="0"/>
          <w:numId w:val="44"/>
        </w:numPr>
        <w:autoSpaceDE w:val="0"/>
        <w:spacing w:after="0" w:line="240" w:lineRule="auto"/>
        <w:ind w:left="0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расширить и в течение трех лет довести прием студентов-иностранцев до 10% от числа госбюджетных мест;</w:t>
      </w:r>
    </w:p>
    <w:p w:rsidR="00657F8A" w:rsidRPr="00657F8A" w:rsidRDefault="00657F8A" w:rsidP="00284798">
      <w:pPr>
        <w:numPr>
          <w:ilvl w:val="0"/>
          <w:numId w:val="44"/>
        </w:numPr>
        <w:autoSpaceDE w:val="0"/>
        <w:spacing w:after="0" w:line="240" w:lineRule="auto"/>
        <w:ind w:left="0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обеспечить рост объема выполняемых хоздоговорных НИР на 25% в течение года;</w:t>
      </w:r>
    </w:p>
    <w:p w:rsidR="00657F8A" w:rsidRPr="00657F8A" w:rsidRDefault="00657F8A" w:rsidP="00284798">
      <w:pPr>
        <w:numPr>
          <w:ilvl w:val="0"/>
          <w:numId w:val="44"/>
        </w:numPr>
        <w:autoSpaceDE w:val="0"/>
        <w:spacing w:after="0" w:line="240" w:lineRule="auto"/>
        <w:ind w:left="0"/>
        <w:jc w:val="both"/>
        <w:rPr>
          <w:rFonts w:ascii="Arial" w:eastAsia="Wingdings-Regular" w:hAnsi="Arial" w:cs="Arial"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увеличить объем предоставляемых дополнительных образовательных и консультационных услуг на 100% в течение трех ближайших лет;</w:t>
      </w:r>
    </w:p>
    <w:p w:rsidR="00657F8A" w:rsidRPr="00657F8A" w:rsidRDefault="00657F8A" w:rsidP="00284798">
      <w:pPr>
        <w:numPr>
          <w:ilvl w:val="0"/>
          <w:numId w:val="44"/>
        </w:numPr>
        <w:autoSpaceDE w:val="0"/>
        <w:spacing w:after="0" w:line="240" w:lineRule="auto"/>
        <w:ind w:left="0"/>
        <w:jc w:val="both"/>
        <w:rPr>
          <w:rFonts w:ascii="Arial" w:eastAsia="TimesNewRomanPS-BoldItalicMT" w:hAnsi="Arial" w:cs="Arial"/>
          <w:b/>
          <w:bCs/>
          <w:i/>
          <w:iCs/>
          <w:sz w:val="24"/>
          <w:szCs w:val="24"/>
          <w:lang w:eastAsia="ar-SA"/>
        </w:rPr>
      </w:pPr>
      <w:r w:rsidRPr="00657F8A">
        <w:rPr>
          <w:rFonts w:ascii="Arial" w:eastAsia="TimesNewRomanPSMT" w:hAnsi="Arial" w:cs="Arial"/>
          <w:sz w:val="24"/>
          <w:szCs w:val="24"/>
          <w:lang w:eastAsia="ar-SA"/>
        </w:rPr>
        <w:t>обеспечить ежегодное проведение дней открытых дверей (ярмарок вакансий рабочих мест) для студентов старших курсов и представителей предприятий.</w:t>
      </w:r>
    </w:p>
    <w:p w:rsidR="00284798" w:rsidRDefault="00284798" w:rsidP="00657F8A">
      <w:pPr>
        <w:tabs>
          <w:tab w:val="left" w:pos="2295"/>
        </w:tabs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57F8A" w:rsidRPr="00284798" w:rsidRDefault="00657F8A" w:rsidP="00284798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  <w:lang w:eastAsia="ar-SA"/>
        </w:rPr>
      </w:pPr>
      <w:r w:rsidRPr="00284798">
        <w:rPr>
          <w:rFonts w:ascii="Arial" w:hAnsi="Arial" w:cs="Arial"/>
          <w:b/>
          <w:i/>
          <w:sz w:val="24"/>
          <w:szCs w:val="24"/>
          <w:lang w:eastAsia="ar-SA"/>
        </w:rPr>
        <w:t>Деловые игры</w:t>
      </w:r>
    </w:p>
    <w:p w:rsidR="00657F8A" w:rsidRPr="00657F8A" w:rsidRDefault="00657F8A" w:rsidP="00657F8A">
      <w:pPr>
        <w:keepNext/>
        <w:numPr>
          <w:ilvl w:val="1"/>
          <w:numId w:val="0"/>
        </w:numPr>
        <w:tabs>
          <w:tab w:val="left" w:pos="1553"/>
        </w:tabs>
        <w:jc w:val="both"/>
        <w:outlineLvl w:val="1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bookmarkStart w:id="0" w:name="_TOC_250005"/>
      <w:r w:rsidRPr="00657F8A">
        <w:rPr>
          <w:rFonts w:ascii="Arial" w:hAnsi="Arial" w:cs="Arial"/>
          <w:b/>
          <w:bCs/>
          <w:iCs/>
          <w:sz w:val="24"/>
          <w:szCs w:val="24"/>
          <w:lang w:eastAsia="ar-SA"/>
        </w:rPr>
        <w:t>Деловая</w:t>
      </w:r>
      <w:r w:rsidRPr="00657F8A">
        <w:rPr>
          <w:rFonts w:ascii="Arial" w:hAnsi="Arial" w:cs="Arial"/>
          <w:b/>
          <w:bCs/>
          <w:iCs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iCs/>
          <w:sz w:val="24"/>
          <w:szCs w:val="24"/>
          <w:lang w:eastAsia="ar-SA"/>
        </w:rPr>
        <w:t>игра</w:t>
      </w:r>
      <w:r w:rsidRPr="00657F8A">
        <w:rPr>
          <w:rFonts w:ascii="Arial" w:hAnsi="Arial" w:cs="Arial"/>
          <w:b/>
          <w:bCs/>
          <w:iCs/>
          <w:spacing w:val="-17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iCs/>
          <w:sz w:val="24"/>
          <w:szCs w:val="24"/>
          <w:lang w:eastAsia="ar-SA"/>
        </w:rPr>
        <w:t>«Организационные</w:t>
      </w:r>
      <w:r w:rsidRPr="00657F8A">
        <w:rPr>
          <w:rFonts w:ascii="Arial" w:hAnsi="Arial" w:cs="Arial"/>
          <w:b/>
          <w:bCs/>
          <w:iCs/>
          <w:spacing w:val="-16"/>
          <w:sz w:val="24"/>
          <w:szCs w:val="24"/>
          <w:lang w:eastAsia="ar-SA"/>
        </w:rPr>
        <w:t xml:space="preserve"> </w:t>
      </w:r>
      <w:r w:rsidRPr="00657F8A">
        <w:rPr>
          <w:rFonts w:ascii="Arial" w:hAnsi="Arial" w:cs="Arial"/>
          <w:b/>
          <w:bCs/>
          <w:iCs/>
          <w:sz w:val="24"/>
          <w:szCs w:val="24"/>
          <w:lang w:eastAsia="ar-SA"/>
        </w:rPr>
        <w:t>н</w:t>
      </w:r>
      <w:r w:rsidRPr="00657F8A">
        <w:rPr>
          <w:rFonts w:ascii="Arial" w:hAnsi="Arial" w:cs="Arial"/>
          <w:b/>
          <w:bCs/>
          <w:iCs/>
          <w:spacing w:val="1"/>
          <w:sz w:val="24"/>
          <w:szCs w:val="24"/>
          <w:lang w:eastAsia="ar-SA"/>
        </w:rPr>
        <w:t>а</w:t>
      </w:r>
      <w:r w:rsidRPr="00657F8A">
        <w:rPr>
          <w:rFonts w:ascii="Arial" w:hAnsi="Arial" w:cs="Arial"/>
          <w:b/>
          <w:bCs/>
          <w:iCs/>
          <w:sz w:val="24"/>
          <w:szCs w:val="24"/>
          <w:lang w:eastAsia="ar-SA"/>
        </w:rPr>
        <w:t>чала»</w:t>
      </w:r>
      <w:bookmarkEnd w:id="0"/>
    </w:p>
    <w:p w:rsidR="00657F8A" w:rsidRPr="00657F8A" w:rsidRDefault="00657F8A" w:rsidP="00657F8A">
      <w:pPr>
        <w:keepNext/>
        <w:numPr>
          <w:ilvl w:val="2"/>
          <w:numId w:val="0"/>
        </w:numPr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Вариант 1.</w:t>
      </w: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Руководитель игры:</w:t>
      </w:r>
    </w:p>
    <w:p w:rsidR="00657F8A" w:rsidRPr="00657F8A" w:rsidRDefault="00657F8A" w:rsidP="00284798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right="106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готовит исходные данные, характеризующие финансово- экономическое состояние предприятия, которым предстоит руководить обучаемым;</w:t>
      </w:r>
    </w:p>
    <w:p w:rsidR="00657F8A" w:rsidRPr="00657F8A" w:rsidRDefault="00657F8A" w:rsidP="00284798">
      <w:pPr>
        <w:numPr>
          <w:ilvl w:val="0"/>
          <w:numId w:val="46"/>
        </w:numPr>
        <w:tabs>
          <w:tab w:val="left" w:pos="993"/>
          <w:tab w:val="left" w:pos="1239"/>
        </w:tabs>
        <w:spacing w:after="0" w:line="240" w:lineRule="auto"/>
        <w:ind w:left="0" w:right="109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анализирует  анкетные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данные  участников  игры  и  предварительно планирует распределение игровых ролей;</w:t>
      </w:r>
    </w:p>
    <w:p w:rsidR="00657F8A" w:rsidRPr="00657F8A" w:rsidRDefault="00657F8A" w:rsidP="00284798">
      <w:pPr>
        <w:numPr>
          <w:ilvl w:val="0"/>
          <w:numId w:val="46"/>
        </w:numPr>
        <w:tabs>
          <w:tab w:val="left" w:pos="993"/>
          <w:tab w:val="left" w:pos="1256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разрабатывает  сценарий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игры  и  проводит  краткий   инструктаж  с участниками;</w:t>
      </w:r>
    </w:p>
    <w:p w:rsidR="00657F8A" w:rsidRPr="00657F8A" w:rsidRDefault="00657F8A" w:rsidP="00284798">
      <w:pPr>
        <w:numPr>
          <w:ilvl w:val="0"/>
          <w:numId w:val="46"/>
        </w:numPr>
        <w:tabs>
          <w:tab w:val="left" w:pos="993"/>
          <w:tab w:val="left" w:pos="1137"/>
        </w:tabs>
        <w:spacing w:after="0" w:line="240" w:lineRule="auto"/>
        <w:ind w:left="0" w:right="-57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определяет регламент и выход игры. Участники игры:</w:t>
      </w:r>
    </w:p>
    <w:p w:rsidR="00657F8A" w:rsidRPr="00657F8A" w:rsidRDefault="00657F8A" w:rsidP="00284798">
      <w:pPr>
        <w:numPr>
          <w:ilvl w:val="0"/>
          <w:numId w:val="46"/>
        </w:numPr>
        <w:tabs>
          <w:tab w:val="left" w:pos="993"/>
          <w:tab w:val="left" w:pos="1137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изучают необходимую литературу по теме;</w:t>
      </w:r>
    </w:p>
    <w:p w:rsidR="00657F8A" w:rsidRPr="00657F8A" w:rsidRDefault="00657F8A" w:rsidP="00284798">
      <w:pPr>
        <w:numPr>
          <w:ilvl w:val="0"/>
          <w:numId w:val="46"/>
        </w:numPr>
        <w:tabs>
          <w:tab w:val="left" w:pos="993"/>
          <w:tab w:val="left" w:pos="1265"/>
          <w:tab w:val="left" w:pos="3369"/>
        </w:tabs>
        <w:spacing w:after="0" w:line="240" w:lineRule="auto"/>
        <w:ind w:left="0" w:right="107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 xml:space="preserve">предварительно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определяют,  в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какой  должности  они  хотели  бы принять участие в игре;</w:t>
      </w:r>
    </w:p>
    <w:p w:rsidR="00657F8A" w:rsidRPr="00657F8A" w:rsidRDefault="00657F8A" w:rsidP="00284798">
      <w:pPr>
        <w:numPr>
          <w:ilvl w:val="0"/>
          <w:numId w:val="46"/>
        </w:numPr>
        <w:tabs>
          <w:tab w:val="left" w:pos="993"/>
          <w:tab w:val="left" w:pos="1150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составляют краткий примерный перечень прав и обязанностей по этим должностям;</w:t>
      </w:r>
    </w:p>
    <w:p w:rsidR="00657F8A" w:rsidRPr="00657F8A" w:rsidRDefault="00657F8A" w:rsidP="00284798">
      <w:pPr>
        <w:numPr>
          <w:ilvl w:val="0"/>
          <w:numId w:val="46"/>
        </w:numPr>
        <w:tabs>
          <w:tab w:val="left" w:pos="993"/>
          <w:tab w:val="left" w:pos="1301"/>
          <w:tab w:val="left" w:pos="2435"/>
          <w:tab w:val="left" w:pos="3081"/>
          <w:tab w:val="left" w:pos="4750"/>
          <w:tab w:val="left" w:pos="5116"/>
          <w:tab w:val="left" w:pos="6170"/>
          <w:tab w:val="left" w:pos="8546"/>
        </w:tabs>
        <w:spacing w:after="0" w:line="240" w:lineRule="auto"/>
        <w:ind w:left="0" w:right="108"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готовят для обсуждения в группе организационную структуру предприятия и служб, характер выпускаемой продукции (услуг), название и фирменный знак.</w:t>
      </w: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Цель игры:</w:t>
      </w:r>
    </w:p>
    <w:p w:rsidR="00657F8A" w:rsidRPr="00657F8A" w:rsidRDefault="00657F8A" w:rsidP="00657F8A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Привитие практических навыков в проведении собраний и совещаний, коллективном обсуждении организационных вопросов и принятии решений, ознакомлении и усвоении порядка работы с финансово-экономическими показателями.</w:t>
      </w: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Условия игры:</w:t>
      </w:r>
    </w:p>
    <w:p w:rsidR="00657F8A" w:rsidRPr="00657F8A" w:rsidRDefault="00657F8A" w:rsidP="00657F8A">
      <w:pPr>
        <w:ind w:right="105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Предприятие условно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создано  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работает ряд лет в крупном промышленном центре. Оно имеет здания, сооружения, машины, инструменты,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оборудование,   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сырье   и   материалы.   Сбыт   и   поставки   осуществляются беспрепятственно. Предприятие укомплектовано кадрами, кроме руководящего состава.</w:t>
      </w:r>
    </w:p>
    <w:p w:rsidR="00657F8A" w:rsidRPr="00657F8A" w:rsidRDefault="00657F8A" w:rsidP="00657F8A">
      <w:pPr>
        <w:ind w:right="105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Данная организация является предприятием акционерного типа, приватизированным в </w:t>
      </w:r>
      <w:smartTag w:uri="urn:schemas-microsoft-com:office:smarttags" w:element="metricconverter">
        <w:smartTagPr>
          <w:attr w:name="ProductID" w:val="1994 г"/>
        </w:smartTagPr>
        <w:r w:rsidRPr="00657F8A">
          <w:rPr>
            <w:rFonts w:ascii="Arial" w:hAnsi="Arial" w:cs="Arial"/>
            <w:color w:val="000000"/>
            <w:sz w:val="24"/>
            <w:szCs w:val="24"/>
            <w:lang w:eastAsia="ar-SA"/>
          </w:rPr>
          <w:t>1994 г</w:t>
        </w:r>
      </w:smartTag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., и относится ко второй группе предприятий с балансовой стоимостью основных фондов более 1,5 млн руб. В пересчете на 01.01.1997 г. с учетом коэффициента стоимость фондов составляет 10,5 млрд руб. Списочная численность работающих 10 001 чел.</w:t>
      </w:r>
    </w:p>
    <w:p w:rsidR="00657F8A" w:rsidRPr="00657F8A" w:rsidRDefault="00657F8A" w:rsidP="00657F8A">
      <w:pPr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Вакантные должности: генеральный директор, его заместитель, главный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инженер,   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главный   бухгалтер,   начальник   управления   кадрами,   начальник планово-финансового отдела, начальник производственно-технического отдела, начальник отдела снабжения и сбыта, начальник отдела контроля качества и сертификации, юрисконсульт. Если позволяет количество участников игры, то на каждую должность назначаются по два человека, или предусматриваются вакантные должности начальников корпусов, цехов и участков.</w:t>
      </w:r>
    </w:p>
    <w:p w:rsidR="00657F8A" w:rsidRPr="00657F8A" w:rsidRDefault="00657F8A" w:rsidP="00657F8A">
      <w:pPr>
        <w:tabs>
          <w:tab w:val="left" w:pos="2672"/>
          <w:tab w:val="left" w:pos="3604"/>
          <w:tab w:val="left" w:pos="5498"/>
          <w:tab w:val="left" w:pos="6010"/>
          <w:tab w:val="left" w:pos="7370"/>
          <w:tab w:val="left" w:pos="7685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Выпущенные акции распределены по Варианту I Государственной программы приватизации: 25% от уставного капитала именных привилегированных акций — членам трудового коллектива (</w:t>
      </w:r>
      <w:proofErr w:type="spell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неголосующие</w:t>
      </w:r>
      <w:proofErr w:type="spell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акции), 10. % обыкновенных акций по закрытой подписке со скидкой 30 % от их номинальной стоимости — членам трудового коллектива, 51% обыкновенных акций — фонду имущества, у 5% обыкновенных акций — администрации предприятия, 9 % акций проданы на аукционе по коммерческому курсу.</w:t>
      </w:r>
    </w:p>
    <w:p w:rsidR="00657F8A" w:rsidRPr="00657F8A" w:rsidRDefault="00657F8A" w:rsidP="00657F8A">
      <w:pPr>
        <w:ind w:right="106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Предприятие производит продукцию производственного назначения (по выбору и интересам большинства студентов группы: черные или цветные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металлы,  литье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или  штамповка  деталей,  сборка  двигателей,  </w:t>
      </w:r>
      <w:proofErr w:type="spell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динамомашин</w:t>
      </w:r>
      <w:proofErr w:type="spell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 производство подшипников, сельскохозяйственные машины и оборудование, минеральные удобрения, лесоматериалы и др.).</w:t>
      </w: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Сценарий игры:</w:t>
      </w:r>
    </w:p>
    <w:p w:rsidR="00657F8A" w:rsidRPr="00657F8A" w:rsidRDefault="00657F8A" w:rsidP="00657F8A">
      <w:pPr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Преподаватель назначает инициативную группу из состава участников игры и ставит перед ними задачу — подготовить и провести собрание коллектива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предприятия с повесткой дня «Выборы высшего звена руководства предприятия». Далее игра разворачивается по следующему сценарию, который диктуется действиями инициативной группы и ходом проведения собрания, в котором участвуют все обучаемые. После выборов и назначения участников игры на должности они должны осознать свои права и ответственность по занятым ими должностям (несмотря на условности учебного занятия).</w:t>
      </w:r>
    </w:p>
    <w:p w:rsidR="00657F8A" w:rsidRPr="00657F8A" w:rsidRDefault="00657F8A" w:rsidP="00657F8A">
      <w:pPr>
        <w:ind w:right="1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 успешном решении «кадровых вопросов» руководитель дает ряд вводных заданий всем участникам игры и контролирует их выполнение:</w:t>
      </w:r>
    </w:p>
    <w:p w:rsidR="00657F8A" w:rsidRPr="00657F8A" w:rsidRDefault="00657F8A" w:rsidP="00657F8A">
      <w:pPr>
        <w:tabs>
          <w:tab w:val="left" w:pos="1156"/>
        </w:tabs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Генеральному директору распределить 5% обыкновенных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акций  (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100 шт.) между администрацией предприятия.</w:t>
      </w:r>
    </w:p>
    <w:p w:rsidR="00657F8A" w:rsidRPr="00657F8A" w:rsidRDefault="00657F8A" w:rsidP="00657F8A">
      <w:pPr>
        <w:tabs>
          <w:tab w:val="left" w:pos="1156"/>
        </w:tabs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Каждому руководителю составить схему организационной структуры своего    подразделения    и    определить    вертикальные    и    горизонтальные коммуникации.</w:t>
      </w:r>
    </w:p>
    <w:p w:rsidR="00657F8A" w:rsidRPr="00657F8A" w:rsidRDefault="00657F8A" w:rsidP="00657F8A">
      <w:pPr>
        <w:tabs>
          <w:tab w:val="left" w:pos="1191"/>
        </w:tabs>
        <w:ind w:right="1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Продумать численный состав своих подразделений по профессиям, специальностям и квалификациям.</w:t>
      </w:r>
    </w:p>
    <w:p w:rsidR="00657F8A" w:rsidRPr="00657F8A" w:rsidRDefault="00657F8A" w:rsidP="00657F8A">
      <w:pPr>
        <w:tabs>
          <w:tab w:val="left" w:pos="1276"/>
          <w:tab w:val="left" w:pos="2074"/>
          <w:tab w:val="left" w:pos="3695"/>
          <w:tab w:val="left" w:pos="4522"/>
          <w:tab w:val="left" w:pos="5913"/>
          <w:tab w:val="left" w:pos="7024"/>
          <w:tab w:val="left" w:pos="8229"/>
          <w:tab w:val="left" w:pos="9601"/>
        </w:tabs>
        <w:ind w:right="1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Дать участникам игры исходные данные (данные условные и приблизительные):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2"/>
        <w:gridCol w:w="3463"/>
      </w:tblGrid>
      <w:tr w:rsidR="00657F8A" w:rsidRPr="00657F8A" w:rsidTr="00EA0530">
        <w:trPr>
          <w:trHeight w:hRule="exact" w:val="360"/>
        </w:trPr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Численность сотрудников предприятия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10 001 чел.</w:t>
            </w:r>
          </w:p>
        </w:tc>
      </w:tr>
      <w:tr w:rsidR="00657F8A" w:rsidRPr="00657F8A" w:rsidTr="00EA0530">
        <w:trPr>
          <w:trHeight w:hRule="exact" w:val="294"/>
        </w:trPr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стоимость основных фондов (производственных)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318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10,5 млрд руб.</w:t>
            </w:r>
          </w:p>
        </w:tc>
      </w:tr>
      <w:tr w:rsidR="00657F8A" w:rsidRPr="00657F8A" w:rsidTr="00EA0530">
        <w:trPr>
          <w:trHeight w:hRule="exact" w:val="269"/>
        </w:trPr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стоимость оборотных фондов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2,5 млрд руб.</w:t>
            </w:r>
          </w:p>
        </w:tc>
      </w:tr>
      <w:tr w:rsidR="00657F8A" w:rsidRPr="00657F8A" w:rsidTr="00EA0530">
        <w:trPr>
          <w:trHeight w:hRule="exact" w:val="288"/>
        </w:trPr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годовой объем продукции без налога на добавленную стоимость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13,2 млрд </w:t>
            </w:r>
            <w:proofErr w:type="spellStart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рyб</w:t>
            </w:r>
            <w:proofErr w:type="spellEnd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57F8A" w:rsidRPr="00657F8A" w:rsidTr="00EA0530">
        <w:trPr>
          <w:trHeight w:hRule="exact" w:val="419"/>
        </w:trPr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Затраты на производство продукции: В том числе: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286"/>
        </w:trPr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материальные затраты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5,9 млрд </w:t>
            </w:r>
            <w:proofErr w:type="spellStart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pyб</w:t>
            </w:r>
            <w:proofErr w:type="spellEnd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57F8A" w:rsidRPr="00657F8A" w:rsidTr="00EA0530">
        <w:trPr>
          <w:trHeight w:hRule="exact" w:val="287"/>
        </w:trPr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затраты на оплату труда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5 млрд </w:t>
            </w:r>
            <w:proofErr w:type="spellStart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рyб</w:t>
            </w:r>
            <w:proofErr w:type="spellEnd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57F8A" w:rsidRPr="00657F8A" w:rsidTr="00EA0530">
        <w:trPr>
          <w:trHeight w:hRule="exact" w:val="292"/>
        </w:trPr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амортизация основных фондов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1 млрд </w:t>
            </w:r>
            <w:proofErr w:type="spellStart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pyб</w:t>
            </w:r>
            <w:proofErr w:type="spellEnd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57F8A" w:rsidRPr="00657F8A" w:rsidTr="00EA0530">
        <w:trPr>
          <w:trHeight w:hRule="exact" w:val="267"/>
        </w:trPr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отчисления на социальные нужды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55 млн руб.</w:t>
            </w:r>
          </w:p>
        </w:tc>
      </w:tr>
      <w:tr w:rsidR="00657F8A" w:rsidRPr="00657F8A" w:rsidTr="00EA0530">
        <w:trPr>
          <w:trHeight w:hRule="exact" w:val="287"/>
        </w:trPr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45 млн руб.</w:t>
            </w:r>
          </w:p>
        </w:tc>
      </w:tr>
      <w:tr w:rsidR="00657F8A" w:rsidRPr="00657F8A" w:rsidTr="00EA0530">
        <w:trPr>
          <w:trHeight w:hRule="exact" w:val="261"/>
        </w:trPr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4" w:lineRule="exact"/>
              <w:ind w:right="77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прибыль, подлежащая налогообложению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2,2 млрд </w:t>
            </w:r>
            <w:proofErr w:type="spellStart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pyб</w:t>
            </w:r>
            <w:proofErr w:type="spellEnd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:rsidR="00657F8A" w:rsidRPr="00657F8A" w:rsidRDefault="00657F8A" w:rsidP="00657F8A">
      <w:pPr>
        <w:spacing w:before="14" w:line="240" w:lineRule="exact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tabs>
          <w:tab w:val="left" w:pos="1114"/>
        </w:tabs>
        <w:spacing w:before="63" w:line="100" w:lineRule="atLeas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Участники игры должны рассчитать годовой фонд заработной платы по своим подразделениям и попытаться утвердить его у высшего руководства предприятия.</w:t>
      </w:r>
    </w:p>
    <w:p w:rsidR="00657F8A" w:rsidRPr="00657F8A" w:rsidRDefault="00657F8A" w:rsidP="00657F8A">
      <w:pPr>
        <w:spacing w:before="3" w:line="322" w:lineRule="exact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После завершения работы с вводными заданиями руководитель игры заслушивает доклады всех руководителей, разбирает возникшие разногласия между высшим и средним звеньями руководства и предоставляет время для оформления принятых решений в письменном виде.</w:t>
      </w: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Регламент (расписание) деловой игры:</w:t>
      </w:r>
    </w:p>
    <w:p w:rsidR="00657F8A" w:rsidRPr="00657F8A" w:rsidRDefault="00657F8A" w:rsidP="00657F8A">
      <w:pPr>
        <w:spacing w:line="322" w:lineRule="exac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Данный раздел составляется в зависимости от количества часов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выделенных  расписанием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занятий,  и  уровня  подготовки  участников  игры.</w:t>
      </w:r>
    </w:p>
    <w:p w:rsidR="00657F8A" w:rsidRPr="00657F8A" w:rsidRDefault="00657F8A" w:rsidP="00657F8A">
      <w:pPr>
        <w:spacing w:line="322" w:lineRule="exact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Основное время следует уделить решению главной задачи по выполнению пяти вводных заданий. Проведение собрания и подведение итогов не должно занимать более одной третьей чисти всего выделенного учебного времени.</w:t>
      </w:r>
    </w:p>
    <w:p w:rsidR="00657F8A" w:rsidRPr="00657F8A" w:rsidRDefault="00657F8A" w:rsidP="00657F8A">
      <w:pPr>
        <w:spacing w:line="321" w:lineRule="exact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Выход (итог) игры:</w:t>
      </w:r>
    </w:p>
    <w:p w:rsidR="00657F8A" w:rsidRPr="00657F8A" w:rsidRDefault="00657F8A" w:rsidP="00657F8A">
      <w:pPr>
        <w:tabs>
          <w:tab w:val="left" w:pos="1113"/>
        </w:tabs>
        <w:spacing w:line="319" w:lineRule="exac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Протокол общего собрания предприятия по указанной повестке.</w:t>
      </w:r>
    </w:p>
    <w:p w:rsidR="00657F8A" w:rsidRPr="00657F8A" w:rsidRDefault="00657F8A" w:rsidP="00657F8A">
      <w:pPr>
        <w:tabs>
          <w:tab w:val="left" w:pos="1187"/>
        </w:tabs>
        <w:spacing w:before="3" w:line="322" w:lineRule="exac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Схема организационной структуры предприятия и организационной структуры подразделений и служб.</w:t>
      </w:r>
    </w:p>
    <w:p w:rsidR="00657F8A" w:rsidRPr="00657F8A" w:rsidRDefault="00657F8A" w:rsidP="00657F8A">
      <w:pPr>
        <w:tabs>
          <w:tab w:val="left" w:pos="1192"/>
        </w:tabs>
        <w:spacing w:line="322" w:lineRule="exac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Численный состав подразделений и служб с указанием профессии, специальности и квалификации персонала.</w:t>
      </w:r>
    </w:p>
    <w:p w:rsidR="00657F8A" w:rsidRPr="00657F8A" w:rsidRDefault="00657F8A" w:rsidP="00657F8A">
      <w:pPr>
        <w:tabs>
          <w:tab w:val="left" w:pos="1379"/>
          <w:tab w:val="left" w:pos="3136"/>
          <w:tab w:val="left" w:pos="4246"/>
          <w:tab w:val="left" w:pos="5647"/>
          <w:tab w:val="left" w:pos="6721"/>
          <w:tab w:val="left" w:pos="8401"/>
          <w:tab w:val="left" w:pos="9460"/>
        </w:tabs>
        <w:spacing w:before="74" w:line="322" w:lineRule="exac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Примерный расчет годового фонда заработной платы по подразделениям и службам.</w:t>
      </w:r>
    </w:p>
    <w:p w:rsidR="00657F8A" w:rsidRPr="00657F8A" w:rsidRDefault="00657F8A" w:rsidP="00657F8A">
      <w:pPr>
        <w:tabs>
          <w:tab w:val="left" w:pos="1132"/>
        </w:tabs>
        <w:spacing w:line="322" w:lineRule="exac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Приказ № 1 о назначении на должность руководителей среднего звена управления.</w:t>
      </w:r>
    </w:p>
    <w:p w:rsidR="00657F8A" w:rsidRPr="00657F8A" w:rsidRDefault="00657F8A" w:rsidP="00657F8A">
      <w:pPr>
        <w:keepNext/>
        <w:numPr>
          <w:ilvl w:val="2"/>
          <w:numId w:val="0"/>
        </w:numPr>
        <w:spacing w:before="240" w:after="60"/>
        <w:jc w:val="both"/>
        <w:outlineLvl w:val="2"/>
        <w:rPr>
          <w:rFonts w:ascii="Arial" w:hAnsi="Arial" w:cs="Arial"/>
          <w:b/>
          <w:bCs/>
          <w:sz w:val="24"/>
          <w:szCs w:val="24"/>
          <w:lang w:val="en-US" w:eastAsia="ar-SA"/>
        </w:rPr>
      </w:pPr>
      <w:proofErr w:type="spellStart"/>
      <w:r w:rsidRPr="00657F8A">
        <w:rPr>
          <w:rFonts w:ascii="Arial" w:hAnsi="Arial" w:cs="Arial"/>
          <w:b/>
          <w:bCs/>
          <w:i/>
          <w:sz w:val="24"/>
          <w:szCs w:val="24"/>
          <w:lang w:val="en-US" w:eastAsia="ar-SA"/>
        </w:rPr>
        <w:t>Вариант</w:t>
      </w:r>
      <w:proofErr w:type="spellEnd"/>
      <w:r w:rsidRPr="00657F8A">
        <w:rPr>
          <w:rFonts w:ascii="Arial" w:hAnsi="Arial" w:cs="Arial"/>
          <w:b/>
          <w:bCs/>
          <w:i/>
          <w:sz w:val="24"/>
          <w:szCs w:val="24"/>
          <w:lang w:val="en-US" w:eastAsia="ar-SA"/>
        </w:rPr>
        <w:t xml:space="preserve"> 2.</w:t>
      </w:r>
    </w:p>
    <w:p w:rsidR="00657F8A" w:rsidRPr="00657F8A" w:rsidRDefault="00657F8A" w:rsidP="00657F8A">
      <w:pPr>
        <w:spacing w:line="322" w:lineRule="exact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Руководитель игры:</w:t>
      </w:r>
    </w:p>
    <w:p w:rsidR="00657F8A" w:rsidRPr="00657F8A" w:rsidRDefault="00657F8A" w:rsidP="00284798">
      <w:pPr>
        <w:numPr>
          <w:ilvl w:val="0"/>
          <w:numId w:val="48"/>
        </w:numPr>
        <w:tabs>
          <w:tab w:val="left" w:pos="993"/>
          <w:tab w:val="left" w:pos="1417"/>
          <w:tab w:val="left" w:pos="3241"/>
          <w:tab w:val="left" w:pos="4708"/>
          <w:tab w:val="left" w:pos="5936"/>
          <w:tab w:val="left" w:pos="7645"/>
          <w:tab w:val="left" w:pos="8588"/>
          <w:tab w:val="left" w:pos="9068"/>
        </w:tabs>
        <w:spacing w:after="0" w:line="322" w:lineRule="exact"/>
        <w:ind w:left="0" w:right="109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анализирует анкетные данные участников игры в целях предварительного распределения игровых ролей;</w:t>
      </w:r>
    </w:p>
    <w:p w:rsidR="00657F8A" w:rsidRPr="00657F8A" w:rsidRDefault="00657F8A" w:rsidP="00284798">
      <w:pPr>
        <w:numPr>
          <w:ilvl w:val="0"/>
          <w:numId w:val="48"/>
        </w:numPr>
        <w:tabs>
          <w:tab w:val="left" w:pos="993"/>
          <w:tab w:val="left" w:pos="1137"/>
        </w:tabs>
        <w:spacing w:after="0" w:line="319" w:lineRule="exact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готовит образцы необходимых для игры документов;</w:t>
      </w:r>
    </w:p>
    <w:p w:rsidR="00657F8A" w:rsidRPr="00657F8A" w:rsidRDefault="00657F8A" w:rsidP="00284798">
      <w:pPr>
        <w:numPr>
          <w:ilvl w:val="0"/>
          <w:numId w:val="48"/>
        </w:numPr>
        <w:tabs>
          <w:tab w:val="left" w:pos="993"/>
          <w:tab w:val="left" w:pos="1137"/>
        </w:tabs>
        <w:spacing w:after="0" w:line="322" w:lineRule="exact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разрабатывает условия и сценарий игры;</w:t>
      </w:r>
    </w:p>
    <w:p w:rsidR="00657F8A" w:rsidRPr="00657F8A" w:rsidRDefault="00657F8A" w:rsidP="00284798">
      <w:pPr>
        <w:numPr>
          <w:ilvl w:val="0"/>
          <w:numId w:val="48"/>
        </w:numPr>
        <w:tabs>
          <w:tab w:val="left" w:pos="993"/>
          <w:tab w:val="left" w:pos="1137"/>
        </w:tabs>
        <w:spacing w:after="0" w:line="322" w:lineRule="exact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вырабатывает регламент (расписание) игры;</w:t>
      </w:r>
    </w:p>
    <w:p w:rsidR="00657F8A" w:rsidRPr="00657F8A" w:rsidRDefault="00657F8A" w:rsidP="00284798">
      <w:pPr>
        <w:numPr>
          <w:ilvl w:val="0"/>
          <w:numId w:val="48"/>
        </w:numPr>
        <w:tabs>
          <w:tab w:val="left" w:pos="993"/>
          <w:tab w:val="left" w:pos="1301"/>
          <w:tab w:val="left" w:pos="3393"/>
          <w:tab w:val="left" w:pos="5039"/>
          <w:tab w:val="left" w:pos="6254"/>
          <w:tab w:val="left" w:pos="6639"/>
          <w:tab w:val="left" w:pos="7990"/>
          <w:tab w:val="left" w:pos="9626"/>
        </w:tabs>
        <w:spacing w:before="4" w:after="0" w:line="322" w:lineRule="exact"/>
        <w:ind w:left="0" w:right="109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подготавливает инструкции игрокам и проводит инструктаж с участниками игры.</w:t>
      </w:r>
    </w:p>
    <w:p w:rsidR="00657F8A" w:rsidRPr="00657F8A" w:rsidRDefault="00657F8A" w:rsidP="00657F8A">
      <w:pPr>
        <w:spacing w:line="321" w:lineRule="exact"/>
        <w:ind w:right="3520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Участники игры:</w:t>
      </w:r>
    </w:p>
    <w:p w:rsidR="00657F8A" w:rsidRPr="00657F8A" w:rsidRDefault="00657F8A" w:rsidP="00284798">
      <w:pPr>
        <w:numPr>
          <w:ilvl w:val="0"/>
          <w:numId w:val="47"/>
        </w:numPr>
        <w:tabs>
          <w:tab w:val="left" w:pos="993"/>
        </w:tabs>
        <w:spacing w:after="0" w:line="319" w:lineRule="exact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изучают рекомендованную к данной теме литературу;</w:t>
      </w:r>
    </w:p>
    <w:p w:rsidR="00657F8A" w:rsidRPr="00657F8A" w:rsidRDefault="00657F8A" w:rsidP="00284798">
      <w:pPr>
        <w:numPr>
          <w:ilvl w:val="0"/>
          <w:numId w:val="47"/>
        </w:numPr>
        <w:tabs>
          <w:tab w:val="left" w:pos="993"/>
          <w:tab w:val="left" w:pos="1350"/>
          <w:tab w:val="left" w:pos="3518"/>
          <w:tab w:val="left" w:pos="5220"/>
          <w:tab w:val="left" w:pos="6767"/>
          <w:tab w:val="left" w:pos="8561"/>
          <w:tab w:val="left" w:pos="9134"/>
        </w:tabs>
        <w:spacing w:before="3" w:after="0" w:line="322" w:lineRule="exact"/>
        <w:ind w:left="0" w:right="108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самостоятельно определяют источники информации по теме, подбирают и анализируют ее;</w:t>
      </w:r>
    </w:p>
    <w:p w:rsidR="00657F8A" w:rsidRPr="00657F8A" w:rsidRDefault="00657F8A" w:rsidP="00284798">
      <w:pPr>
        <w:numPr>
          <w:ilvl w:val="0"/>
          <w:numId w:val="47"/>
        </w:numPr>
        <w:tabs>
          <w:tab w:val="left" w:pos="993"/>
          <w:tab w:val="left" w:pos="1170"/>
        </w:tabs>
        <w:spacing w:after="0" w:line="322" w:lineRule="exact"/>
        <w:ind w:left="0" w:right="108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готовят для обсуждения в подгруппах и окончательного утверждения свои предложения по: названию фирмы, фирменному знаку, виду продукции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или  услуги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,  территориальному  размещению  фирмы,  поставщикам  сырья  и </w:t>
      </w:r>
    </w:p>
    <w:p w:rsidR="00657F8A" w:rsidRPr="00657F8A" w:rsidRDefault="00657F8A" w:rsidP="00284798">
      <w:pPr>
        <w:numPr>
          <w:ilvl w:val="1"/>
          <w:numId w:val="47"/>
        </w:numPr>
        <w:tabs>
          <w:tab w:val="left" w:pos="993"/>
        </w:tabs>
        <w:spacing w:after="0" w:line="319" w:lineRule="exact"/>
        <w:ind w:left="0" w:right="352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материалов и потребителям готовой продукции;</w:t>
      </w:r>
    </w:p>
    <w:p w:rsidR="00657F8A" w:rsidRPr="00657F8A" w:rsidRDefault="00657F8A" w:rsidP="00284798">
      <w:pPr>
        <w:numPr>
          <w:ilvl w:val="0"/>
          <w:numId w:val="47"/>
        </w:numPr>
        <w:tabs>
          <w:tab w:val="left" w:pos="993"/>
          <w:tab w:val="left" w:pos="1144"/>
        </w:tabs>
        <w:spacing w:before="3" w:after="0" w:line="322" w:lineRule="exact"/>
        <w:ind w:left="0" w:right="107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разрабатывают схему организационной структуры будущей фирмы для обсуждения в подгруппе, выработки оптимального варианта и его окончательного утверждения.</w:t>
      </w: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Цель игры:</w:t>
      </w:r>
    </w:p>
    <w:p w:rsidR="00657F8A" w:rsidRPr="00657F8A" w:rsidRDefault="00657F8A" w:rsidP="00657F8A">
      <w:pPr>
        <w:tabs>
          <w:tab w:val="left" w:pos="1936"/>
          <w:tab w:val="left" w:pos="2617"/>
          <w:tab w:val="left" w:pos="3956"/>
          <w:tab w:val="left" w:pos="5062"/>
          <w:tab w:val="left" w:pos="5481"/>
          <w:tab w:val="left" w:pos="7081"/>
          <w:tab w:val="left" w:pos="7598"/>
        </w:tabs>
        <w:spacing w:line="322" w:lineRule="exact"/>
        <w:ind w:right="108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Приобретение практического опыта работы с исходными документами и материалами для создания фирмы и разработки ее организационной, управленческой и информационной структуры.</w:t>
      </w:r>
    </w:p>
    <w:p w:rsidR="00657F8A" w:rsidRPr="00657F8A" w:rsidRDefault="00657F8A" w:rsidP="00657F8A">
      <w:pPr>
        <w:spacing w:before="3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Условия игры:</w:t>
      </w:r>
    </w:p>
    <w:p w:rsidR="00657F8A" w:rsidRPr="00657F8A" w:rsidRDefault="00657F8A" w:rsidP="00284798">
      <w:pPr>
        <w:numPr>
          <w:ilvl w:val="0"/>
          <w:numId w:val="23"/>
        </w:numPr>
        <w:tabs>
          <w:tab w:val="left" w:pos="1203"/>
        </w:tabs>
        <w:spacing w:before="4" w:after="0" w:line="322" w:lineRule="exact"/>
        <w:ind w:left="0" w:right="108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 зависимости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от  количества  студентов  группа  распределяется  по подгруппам с учетом интересов участников по 3–5 человек в каждой подгруппе.</w:t>
      </w:r>
    </w:p>
    <w:p w:rsidR="00657F8A" w:rsidRPr="00657F8A" w:rsidRDefault="00657F8A" w:rsidP="00284798">
      <w:pPr>
        <w:numPr>
          <w:ilvl w:val="0"/>
          <w:numId w:val="23"/>
        </w:numPr>
        <w:tabs>
          <w:tab w:val="left" w:pos="1113"/>
        </w:tabs>
        <w:spacing w:after="0" w:line="318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Фирма создается как акционерное общество закрытого типа.</w:t>
      </w:r>
    </w:p>
    <w:p w:rsidR="00657F8A" w:rsidRPr="00657F8A" w:rsidRDefault="00657F8A" w:rsidP="00284798">
      <w:pPr>
        <w:numPr>
          <w:ilvl w:val="0"/>
          <w:numId w:val="23"/>
        </w:numPr>
        <w:tabs>
          <w:tab w:val="left" w:pos="1259"/>
          <w:tab w:val="left" w:pos="2308"/>
          <w:tab w:val="left" w:pos="3713"/>
          <w:tab w:val="left" w:pos="4998"/>
          <w:tab w:val="left" w:pos="6804"/>
          <w:tab w:val="left" w:pos="8708"/>
        </w:tabs>
        <w:spacing w:before="4" w:after="0" w:line="322" w:lineRule="exact"/>
        <w:ind w:left="0" w:right="107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Размер уставного капитала определяется действующим законно- </w:t>
      </w:r>
      <w:proofErr w:type="spell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дательством</w:t>
      </w:r>
      <w:proofErr w:type="spell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284798">
      <w:pPr>
        <w:numPr>
          <w:ilvl w:val="0"/>
          <w:numId w:val="23"/>
        </w:numPr>
        <w:tabs>
          <w:tab w:val="left" w:pos="965"/>
          <w:tab w:val="left" w:pos="1145"/>
          <w:tab w:val="left" w:pos="2380"/>
          <w:tab w:val="left" w:pos="3022"/>
          <w:tab w:val="left" w:pos="4469"/>
          <w:tab w:val="left" w:pos="5979"/>
          <w:tab w:val="left" w:pos="7226"/>
          <w:tab w:val="left" w:pos="7583"/>
          <w:tab w:val="left" w:pos="8851"/>
        </w:tabs>
        <w:spacing w:after="0" w:line="319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Руководитель игры исполняет должность менеджера высшего ранга и ведет арбитраж. Все остальные должности высшего и среднего звеньев управления вакантны.</w:t>
      </w:r>
    </w:p>
    <w:p w:rsidR="00657F8A" w:rsidRPr="00657F8A" w:rsidRDefault="00657F8A" w:rsidP="00284798">
      <w:pPr>
        <w:numPr>
          <w:ilvl w:val="0"/>
          <w:numId w:val="23"/>
        </w:numPr>
        <w:tabs>
          <w:tab w:val="left" w:pos="1172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Каждый участник игры располагает денежным капиталом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 размере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100 млн руб., вложенным в один из коммерческих банков.</w:t>
      </w:r>
    </w:p>
    <w:p w:rsidR="00657F8A" w:rsidRPr="00657F8A" w:rsidRDefault="00657F8A" w:rsidP="00284798">
      <w:pPr>
        <w:numPr>
          <w:ilvl w:val="0"/>
          <w:numId w:val="23"/>
        </w:numPr>
        <w:tabs>
          <w:tab w:val="left" w:pos="1217"/>
        </w:tabs>
        <w:spacing w:before="4"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Создание,  расширение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и  развитие  фирмы  осуществляется  за  счет собственных средств и коммерческого кредита.</w:t>
      </w:r>
    </w:p>
    <w:p w:rsidR="00657F8A" w:rsidRPr="00657F8A" w:rsidRDefault="00657F8A" w:rsidP="00657F8A">
      <w:pPr>
        <w:tabs>
          <w:tab w:val="left" w:pos="1217"/>
        </w:tabs>
        <w:spacing w:before="4" w:line="322" w:lineRule="exact"/>
        <w:ind w:right="1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657F8A" w:rsidRPr="00657F8A" w:rsidRDefault="00657F8A" w:rsidP="00657F8A">
      <w:pPr>
        <w:tabs>
          <w:tab w:val="left" w:pos="1217"/>
        </w:tabs>
        <w:spacing w:before="4" w:line="322" w:lineRule="exact"/>
        <w:ind w:right="1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Сценарий игры:</w:t>
      </w:r>
    </w:p>
    <w:p w:rsidR="00657F8A" w:rsidRPr="00657F8A" w:rsidRDefault="00657F8A" w:rsidP="00284798">
      <w:pPr>
        <w:numPr>
          <w:ilvl w:val="0"/>
          <w:numId w:val="24"/>
        </w:numPr>
        <w:tabs>
          <w:tab w:val="left" w:pos="1204"/>
        </w:tabs>
        <w:spacing w:before="4" w:after="0" w:line="322" w:lineRule="exact"/>
        <w:ind w:left="0" w:right="108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После  распределения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учебной  группы  на  подгруппы  руководитель игры ставит проблемную ситуацию перед студентами — определить игровые роли в будущей фирме путем выборов:</w:t>
      </w:r>
    </w:p>
    <w:p w:rsidR="00657F8A" w:rsidRPr="00657F8A" w:rsidRDefault="00657F8A" w:rsidP="00657F8A">
      <w:pPr>
        <w:spacing w:line="318" w:lineRule="exac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а) инициативной группы по подготовке и проведению общего собрания акционеров — по одному представителю от подгруппы;</w:t>
      </w:r>
    </w:p>
    <w:p w:rsidR="00657F8A" w:rsidRPr="00657F8A" w:rsidRDefault="00657F8A" w:rsidP="00657F8A">
      <w:pPr>
        <w:spacing w:before="3" w:line="322" w:lineRule="exact"/>
        <w:ind w:right="1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б) для выборов президента (ген. директора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),  главного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бухгалтера, главного инженера фирмы — кандидатуры избираются общим собранием.</w:t>
      </w:r>
    </w:p>
    <w:p w:rsidR="00657F8A" w:rsidRPr="00657F8A" w:rsidRDefault="00657F8A" w:rsidP="00284798">
      <w:pPr>
        <w:numPr>
          <w:ilvl w:val="0"/>
          <w:numId w:val="24"/>
        </w:numPr>
        <w:tabs>
          <w:tab w:val="left" w:pos="1165"/>
        </w:tabs>
        <w:spacing w:before="4" w:after="0" w:line="322" w:lineRule="exact"/>
        <w:ind w:left="0" w:right="11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На общем собрании обсуждаются и утверждаются: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название  фирмы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 фирменный знак, вид продукции, место расположения фирмы, источники финансирования, разработчики проектов и т. д.</w:t>
      </w:r>
    </w:p>
    <w:p w:rsidR="00657F8A" w:rsidRPr="00657F8A" w:rsidRDefault="00657F8A" w:rsidP="00284798">
      <w:pPr>
        <w:numPr>
          <w:ilvl w:val="0"/>
          <w:numId w:val="24"/>
        </w:numPr>
        <w:tabs>
          <w:tab w:val="left" w:pos="1174"/>
        </w:tabs>
        <w:spacing w:before="4" w:after="0" w:line="322" w:lineRule="exact"/>
        <w:ind w:left="0" w:right="108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При положительном решении поставленной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проблемы  руководитель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ставит перед высшим руководством задачу — сформировать среднее звено руководства фирмы, т. е. назначить своим приказом начальников (менеджеров) отделов и служб.</w:t>
      </w:r>
    </w:p>
    <w:p w:rsidR="00657F8A" w:rsidRPr="00657F8A" w:rsidRDefault="00657F8A" w:rsidP="00284798">
      <w:pPr>
        <w:numPr>
          <w:ilvl w:val="0"/>
          <w:numId w:val="24"/>
        </w:numPr>
        <w:tabs>
          <w:tab w:val="left" w:pos="1138"/>
        </w:tabs>
        <w:spacing w:after="0" w:line="322" w:lineRule="exact"/>
        <w:ind w:left="0" w:right="107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Далее игра переходит в следующую стадию, на которой каждый из ее участников определяет права и обязанности по занимаемой должности и представляет на утверждение президенту фирмы. Объем прав и обязанностей упрощается для решения одной игровой задачи — разработки оптимального варианта организационной структуры фирмы, структуры управления, структуры     информационного    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обмена,   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схемы     административной     и функциональной подчиненности подразделений и служб, описания связей между ними, их предназначение, функции и задачи.</w:t>
      </w:r>
    </w:p>
    <w:p w:rsidR="00657F8A" w:rsidRPr="00657F8A" w:rsidRDefault="00657F8A" w:rsidP="00284798">
      <w:pPr>
        <w:numPr>
          <w:ilvl w:val="0"/>
          <w:numId w:val="24"/>
        </w:numPr>
        <w:tabs>
          <w:tab w:val="left" w:pos="1297"/>
        </w:tabs>
        <w:spacing w:after="0" w:line="322" w:lineRule="exact"/>
        <w:ind w:left="0" w:right="11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Разработанные документы визируются по линиям взаимосвязи подразделений и служб и представляются на утверждение руководителю игры.</w:t>
      </w:r>
    </w:p>
    <w:p w:rsidR="00657F8A" w:rsidRPr="00657F8A" w:rsidRDefault="00657F8A" w:rsidP="00284798">
      <w:pPr>
        <w:numPr>
          <w:ilvl w:val="0"/>
          <w:numId w:val="24"/>
        </w:numPr>
        <w:tabs>
          <w:tab w:val="left" w:pos="1130"/>
        </w:tabs>
        <w:spacing w:after="0" w:line="322" w:lineRule="exact"/>
        <w:ind w:left="0" w:right="107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На заключительной стадии игры участники переходят к обсуждению в подгруппах финансовых вопросов (предварительный, примерный анализ затрат на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разработку  устава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фирмы, технико-экономического  обоснования проекта строительства, бизнес-плана и других документов, иных видов затрат, связанных с созданием фирмы и ее подразделений). Итоги обсуждения представляются президенту фирмы, главному бухгалтеру и главному инженеру для подготовки проектов решения последующих задач деятельности фирмы.</w:t>
      </w:r>
    </w:p>
    <w:p w:rsidR="00657F8A" w:rsidRPr="00657F8A" w:rsidRDefault="00657F8A" w:rsidP="00284798">
      <w:pPr>
        <w:numPr>
          <w:ilvl w:val="0"/>
          <w:numId w:val="24"/>
        </w:numPr>
        <w:tabs>
          <w:tab w:val="left" w:pos="1130"/>
        </w:tabs>
        <w:spacing w:after="0" w:line="322" w:lineRule="exact"/>
        <w:ind w:left="0" w:right="107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конце данного цикла деловой игры руководитель заслушивает краткие сообщения всех должностных лиц по итогам их работы и ставит задачи по подготовке к следующему циклу игры.</w:t>
      </w:r>
    </w:p>
    <w:p w:rsidR="00657F8A" w:rsidRPr="00657F8A" w:rsidRDefault="00657F8A" w:rsidP="00657F8A">
      <w:pPr>
        <w:spacing w:before="3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>Регламент (расписание) деловой игры:</w:t>
      </w:r>
    </w:p>
    <w:p w:rsidR="00657F8A" w:rsidRPr="00657F8A" w:rsidRDefault="00657F8A" w:rsidP="00657F8A">
      <w:pPr>
        <w:spacing w:line="322" w:lineRule="exact"/>
        <w:ind w:right="10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Данный документ составляется руководителем игры и зависит от количества часов, выделенных для игры, от уровня подготовки студентов, их специализации, практического опыта работы, материально-технического и методического обеспечения игры.</w:t>
      </w:r>
    </w:p>
    <w:p w:rsidR="00657F8A" w:rsidRPr="00657F8A" w:rsidRDefault="00657F8A" w:rsidP="00657F8A">
      <w:pPr>
        <w:spacing w:line="318" w:lineRule="exact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Основное время в игре должно быть предоставлено для решения главной цели — создание и отработка документов фирмы, содержащих ее организационную, управленческую и информационную структуры.</w:t>
      </w:r>
    </w:p>
    <w:p w:rsidR="00657F8A" w:rsidRPr="00657F8A" w:rsidRDefault="00657F8A" w:rsidP="00657F8A">
      <w:pPr>
        <w:spacing w:before="54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Выход игры:</w:t>
      </w:r>
    </w:p>
    <w:p w:rsidR="00657F8A" w:rsidRPr="00657F8A" w:rsidRDefault="00657F8A" w:rsidP="00284798">
      <w:pPr>
        <w:numPr>
          <w:ilvl w:val="0"/>
          <w:numId w:val="25"/>
        </w:numPr>
        <w:tabs>
          <w:tab w:val="left" w:pos="1113"/>
        </w:tabs>
        <w:spacing w:after="0" w:line="318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Протокол общего собрания акционеров будущей фирмы.</w:t>
      </w:r>
    </w:p>
    <w:p w:rsidR="00657F8A" w:rsidRPr="00657F8A" w:rsidRDefault="00657F8A" w:rsidP="00284798">
      <w:pPr>
        <w:numPr>
          <w:ilvl w:val="0"/>
          <w:numId w:val="25"/>
        </w:numPr>
        <w:tabs>
          <w:tab w:val="left" w:pos="1113"/>
        </w:tabs>
        <w:spacing w:before="1" w:after="0" w:line="240" w:lineRule="auto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Перечень документов, необходимых для регистрации фирмы.</w:t>
      </w:r>
    </w:p>
    <w:p w:rsidR="00657F8A" w:rsidRPr="00657F8A" w:rsidRDefault="00657F8A" w:rsidP="00284798">
      <w:pPr>
        <w:numPr>
          <w:ilvl w:val="0"/>
          <w:numId w:val="25"/>
        </w:numPr>
        <w:tabs>
          <w:tab w:val="left" w:pos="1189"/>
        </w:tabs>
        <w:spacing w:before="3"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Схемы: организационной структуры фирмы, структуры управления, информационного обмена.</w:t>
      </w:r>
    </w:p>
    <w:p w:rsidR="00657F8A" w:rsidRPr="00657F8A" w:rsidRDefault="00657F8A" w:rsidP="00284798">
      <w:pPr>
        <w:numPr>
          <w:ilvl w:val="0"/>
          <w:numId w:val="25"/>
        </w:numPr>
        <w:tabs>
          <w:tab w:val="left" w:pos="1113"/>
        </w:tabs>
        <w:spacing w:after="0" w:line="319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Приказ № 1 о назначении руководителей отделов и служб фирмы.</w:t>
      </w:r>
    </w:p>
    <w:p w:rsidR="00657F8A" w:rsidRPr="00657F8A" w:rsidRDefault="00657F8A" w:rsidP="00657F8A">
      <w:pPr>
        <w:spacing w:before="3" w:line="240" w:lineRule="exact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tabs>
          <w:tab w:val="left" w:pos="1323"/>
        </w:tabs>
        <w:spacing w:line="276" w:lineRule="auto"/>
        <w:ind w:right="-1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 xml:space="preserve">Деловая игра «Управляю производством» </w:t>
      </w:r>
    </w:p>
    <w:p w:rsidR="00657F8A" w:rsidRPr="00657F8A" w:rsidRDefault="00657F8A" w:rsidP="00657F8A">
      <w:pPr>
        <w:tabs>
          <w:tab w:val="left" w:pos="1323"/>
        </w:tabs>
        <w:spacing w:line="276" w:lineRule="auto"/>
        <w:ind w:right="3162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Руководитель игры:</w:t>
      </w:r>
    </w:p>
    <w:p w:rsidR="00657F8A" w:rsidRPr="00657F8A" w:rsidRDefault="00657F8A" w:rsidP="00284798">
      <w:pPr>
        <w:numPr>
          <w:ilvl w:val="0"/>
          <w:numId w:val="49"/>
        </w:numPr>
        <w:tabs>
          <w:tab w:val="left" w:pos="1134"/>
        </w:tabs>
        <w:spacing w:before="4" w:after="0" w:line="322" w:lineRule="exact"/>
        <w:ind w:left="0" w:right="108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  правах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высшего  руководителя  фирмы  утверждает  количество предприятий (филиалов), их технологические и другие связи по итогам первой деловой игры;</w:t>
      </w:r>
    </w:p>
    <w:p w:rsidR="00657F8A" w:rsidRPr="00657F8A" w:rsidRDefault="00657F8A" w:rsidP="00284798">
      <w:pPr>
        <w:numPr>
          <w:ilvl w:val="0"/>
          <w:numId w:val="49"/>
        </w:numPr>
        <w:tabs>
          <w:tab w:val="left" w:pos="1134"/>
        </w:tabs>
        <w:spacing w:before="1" w:after="0" w:line="318" w:lineRule="exact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собеседует с участниками игры, назначенными на должности высшего и среднего звеньев руководства образованных подразделений;</w:t>
      </w:r>
    </w:p>
    <w:p w:rsidR="00657F8A" w:rsidRPr="00657F8A" w:rsidRDefault="00657F8A" w:rsidP="00284798">
      <w:pPr>
        <w:numPr>
          <w:ilvl w:val="0"/>
          <w:numId w:val="49"/>
        </w:numPr>
        <w:tabs>
          <w:tab w:val="left" w:pos="1134"/>
          <w:tab w:val="left" w:pos="1196"/>
        </w:tabs>
        <w:spacing w:before="3" w:after="0" w:line="322" w:lineRule="exact"/>
        <w:ind w:left="0" w:right="109"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проводит производственное совещание с руководством предприятий (инструктаж) по вопросу «управление организацией технико-технологической базы»;</w:t>
      </w:r>
    </w:p>
    <w:p w:rsidR="00657F8A" w:rsidRPr="00657F8A" w:rsidRDefault="00657F8A" w:rsidP="00284798">
      <w:pPr>
        <w:numPr>
          <w:ilvl w:val="0"/>
          <w:numId w:val="49"/>
        </w:numPr>
        <w:tabs>
          <w:tab w:val="left" w:pos="1134"/>
        </w:tabs>
        <w:spacing w:after="0" w:line="318" w:lineRule="exact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разрабатывает условия, сценарий, инструкции и регламент.</w:t>
      </w:r>
    </w:p>
    <w:p w:rsidR="00657F8A" w:rsidRPr="00657F8A" w:rsidRDefault="00657F8A" w:rsidP="00657F8A">
      <w:pPr>
        <w:spacing w:before="3"/>
        <w:ind w:right="1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Участники игры:</w:t>
      </w:r>
    </w:p>
    <w:p w:rsidR="00657F8A" w:rsidRPr="00657F8A" w:rsidRDefault="00657F8A" w:rsidP="00284798">
      <w:pPr>
        <w:numPr>
          <w:ilvl w:val="0"/>
          <w:numId w:val="26"/>
        </w:numPr>
        <w:tabs>
          <w:tab w:val="left" w:pos="1215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готовят материалы для обсуждения в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подгруппах  (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подразделениях) фирмы: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3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место расположения предприятия (филиала),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2"/>
        </w:tabs>
        <w:spacing w:before="1" w:after="0" w:line="240" w:lineRule="auto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способы формирования технико-технологической базы,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2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типы планировки производства,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289"/>
          <w:tab w:val="left" w:pos="3179"/>
          <w:tab w:val="left" w:pos="3537"/>
          <w:tab w:val="left" w:pos="5266"/>
          <w:tab w:val="left" w:pos="5753"/>
          <w:tab w:val="left" w:pos="7155"/>
          <w:tab w:val="left" w:pos="7531"/>
          <w:tab w:val="left" w:pos="8756"/>
        </w:tabs>
        <w:spacing w:before="3" w:after="0" w:line="319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потребности  в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различных  видах  оборудования  (энергетическое  и силовое оборудование в зависимости от характера и объемов выпуска предполагаемой продукции),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3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рабочее оборудование, измерительные и регулирующие приборы,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3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вычислительная техника,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3"/>
        </w:tabs>
        <w:spacing w:before="1" w:after="0" w:line="240" w:lineRule="auto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транспортные средства,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3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прочие виды оборудования, инвентарь и принадлежности,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432"/>
          <w:tab w:val="left" w:pos="3257"/>
          <w:tab w:val="left" w:pos="3708"/>
          <w:tab w:val="left" w:pos="5312"/>
          <w:tab w:val="left" w:pos="6852"/>
          <w:tab w:val="left" w:pos="8780"/>
        </w:tabs>
        <w:spacing w:before="1"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потребности в пассивных элементах производства (здания, сооружения, коммуникации, склады, эстакады, охранные сооружения и т. д.);</w:t>
      </w:r>
    </w:p>
    <w:p w:rsidR="00657F8A" w:rsidRPr="00657F8A" w:rsidRDefault="00657F8A" w:rsidP="00284798">
      <w:pPr>
        <w:numPr>
          <w:ilvl w:val="0"/>
          <w:numId w:val="26"/>
        </w:numPr>
        <w:tabs>
          <w:tab w:val="left" w:pos="1137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производят необходимые расчеты: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3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 размерам производственных площадей,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3"/>
        </w:tabs>
        <w:spacing w:before="1" w:after="0" w:line="240" w:lineRule="auto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 срокам поставки материалов и оборудования,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96"/>
        </w:tabs>
        <w:spacing w:before="3"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 сметной стоимости, по доставке, установке, наладке, испытаниям и вводу в эксплуатацию различных видов оборудования (для инженеров- менеджеров),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3"/>
        </w:tabs>
        <w:spacing w:after="0" w:line="319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 сметной стоимости объектов производственного назначения;</w:t>
      </w:r>
    </w:p>
    <w:p w:rsidR="00657F8A" w:rsidRPr="00657F8A" w:rsidRDefault="00657F8A" w:rsidP="00284798">
      <w:pPr>
        <w:numPr>
          <w:ilvl w:val="0"/>
          <w:numId w:val="26"/>
        </w:numPr>
        <w:tabs>
          <w:tab w:val="left" w:pos="1229"/>
        </w:tabs>
        <w:spacing w:before="3"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готовят  предложения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по  финансированию  проекта  (собственные  и заемные средства, их источники и условия).</w:t>
      </w:r>
    </w:p>
    <w:p w:rsidR="00657F8A" w:rsidRPr="00657F8A" w:rsidRDefault="00657F8A" w:rsidP="00657F8A">
      <w:pPr>
        <w:spacing w:before="54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spacing w:before="54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Цель игры:</w:t>
      </w:r>
    </w:p>
    <w:p w:rsidR="00657F8A" w:rsidRPr="00657F8A" w:rsidRDefault="00657F8A" w:rsidP="00657F8A">
      <w:pPr>
        <w:tabs>
          <w:tab w:val="left" w:pos="2525"/>
          <w:tab w:val="left" w:pos="5189"/>
          <w:tab w:val="left" w:pos="6554"/>
          <w:tab w:val="left" w:pos="8272"/>
          <w:tab w:val="left" w:pos="8674"/>
        </w:tabs>
        <w:spacing w:line="318" w:lineRule="exac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Определить последовательность действий менеджеров в процессе</w:t>
      </w:r>
    </w:p>
    <w:p w:rsidR="00657F8A" w:rsidRPr="00657F8A" w:rsidRDefault="00657F8A" w:rsidP="00657F8A">
      <w:pPr>
        <w:spacing w:before="4" w:line="322" w:lineRule="exact"/>
        <w:ind w:right="108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управления формированием технико-технологической базы предприятия и привить некоторые навыки в практике экономических и инженерных расчетов.</w:t>
      </w:r>
    </w:p>
    <w:p w:rsidR="00657F8A" w:rsidRPr="00657F8A" w:rsidRDefault="00657F8A" w:rsidP="00657F8A">
      <w:pPr>
        <w:spacing w:line="321" w:lineRule="exact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Условия игры:</w:t>
      </w:r>
    </w:p>
    <w:p w:rsidR="00657F8A" w:rsidRPr="00657F8A" w:rsidRDefault="00657F8A" w:rsidP="00284798">
      <w:pPr>
        <w:numPr>
          <w:ilvl w:val="0"/>
          <w:numId w:val="28"/>
        </w:numPr>
        <w:tabs>
          <w:tab w:val="left" w:pos="1285"/>
        </w:tabs>
        <w:spacing w:before="1"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Каждый участник игры руководствуется перечнем документов, отработанных в ходе предыдущих занятий.</w:t>
      </w:r>
    </w:p>
    <w:p w:rsidR="00657F8A" w:rsidRPr="00657F8A" w:rsidRDefault="00657F8A" w:rsidP="00284798">
      <w:pPr>
        <w:numPr>
          <w:ilvl w:val="0"/>
          <w:numId w:val="28"/>
        </w:numPr>
        <w:tabs>
          <w:tab w:val="left" w:pos="1288"/>
        </w:tabs>
        <w:spacing w:after="0" w:line="322" w:lineRule="exact"/>
        <w:ind w:left="0" w:right="107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Управленческая деятельность осуществляется в соответствии с занимаемыми игроками должностями.</w:t>
      </w:r>
    </w:p>
    <w:p w:rsidR="00657F8A" w:rsidRPr="00657F8A" w:rsidRDefault="00657F8A" w:rsidP="00284798">
      <w:pPr>
        <w:numPr>
          <w:ilvl w:val="0"/>
          <w:numId w:val="28"/>
        </w:numPr>
        <w:tabs>
          <w:tab w:val="left" w:pos="1240"/>
        </w:tabs>
        <w:spacing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Фирма является акционерным обществом закрытого типа, акции проданы внутри данной фирмы, вырученные средства внесены в коммерческий банк, а фирме открыт расчетный счет.</w:t>
      </w:r>
    </w:p>
    <w:p w:rsidR="00657F8A" w:rsidRPr="00657F8A" w:rsidRDefault="00657F8A" w:rsidP="00284798">
      <w:pPr>
        <w:numPr>
          <w:ilvl w:val="0"/>
          <w:numId w:val="28"/>
        </w:numPr>
        <w:tabs>
          <w:tab w:val="left" w:pos="1207"/>
        </w:tabs>
        <w:spacing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Цены на оборудование, материалы, электроэнергию и выполнение работ — действующие на данный период. Уровень инфляции — среднегодовой за </w:t>
      </w:r>
      <w:smartTag w:uri="urn:schemas-microsoft-com:office:smarttags" w:element="metricconverter">
        <w:smartTagPr>
          <w:attr w:name="ProductID" w:val="2008 г"/>
        </w:smartTagPr>
        <w:r w:rsidRPr="00657F8A">
          <w:rPr>
            <w:rFonts w:ascii="Arial" w:hAnsi="Arial" w:cs="Arial"/>
            <w:color w:val="000000"/>
            <w:sz w:val="24"/>
            <w:szCs w:val="24"/>
            <w:lang w:eastAsia="ar-SA"/>
          </w:rPr>
          <w:t>2008 г</w:t>
        </w:r>
      </w:smartTag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.— коммерческий кредит — (текущий %).</w:t>
      </w:r>
    </w:p>
    <w:p w:rsidR="00657F8A" w:rsidRPr="00657F8A" w:rsidRDefault="00657F8A" w:rsidP="00284798">
      <w:pPr>
        <w:numPr>
          <w:ilvl w:val="0"/>
          <w:numId w:val="28"/>
        </w:numPr>
        <w:tabs>
          <w:tab w:val="left" w:pos="1121"/>
        </w:tabs>
        <w:spacing w:after="0" w:line="322" w:lineRule="exact"/>
        <w:ind w:left="0" w:right="106" w:firstLine="833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Поставки оборудования сырья и материалов, установка, наладка и ввод в эксплуатацию оборудования осуществляются беспрепятственно и в установленные менеджерами сроки.</w:t>
      </w:r>
    </w:p>
    <w:p w:rsidR="00657F8A" w:rsidRPr="00657F8A" w:rsidRDefault="00657F8A" w:rsidP="00657F8A">
      <w:pPr>
        <w:spacing w:before="4" w:line="322" w:lineRule="exact"/>
        <w:ind w:right="68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 xml:space="preserve">Сценарий игры: </w:t>
      </w:r>
    </w:p>
    <w:p w:rsidR="00657F8A" w:rsidRPr="00657F8A" w:rsidRDefault="00657F8A" w:rsidP="00657F8A">
      <w:pPr>
        <w:spacing w:before="4" w:line="322" w:lineRule="exact"/>
        <w:ind w:right="6867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I этап</w:t>
      </w:r>
    </w:p>
    <w:p w:rsidR="00657F8A" w:rsidRPr="00657F8A" w:rsidRDefault="00657F8A" w:rsidP="00657F8A">
      <w:pPr>
        <w:tabs>
          <w:tab w:val="left" w:pos="2097"/>
          <w:tab w:val="left" w:pos="2984"/>
          <w:tab w:val="left" w:pos="3888"/>
          <w:tab w:val="left" w:pos="5228"/>
          <w:tab w:val="left" w:pos="7308"/>
          <w:tab w:val="left" w:pos="8678"/>
        </w:tabs>
        <w:spacing w:line="314" w:lineRule="exac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Данный цикл игры является продолжением начатого делового практикума. Фирма создана, должности распределены, общая цель обозначена, предварительные расчеты проведены. Далее игра будет идти по следующему сценарию.</w:t>
      </w:r>
    </w:p>
    <w:p w:rsidR="00657F8A" w:rsidRPr="00657F8A" w:rsidRDefault="00657F8A" w:rsidP="00284798">
      <w:pPr>
        <w:numPr>
          <w:ilvl w:val="0"/>
          <w:numId w:val="29"/>
        </w:numPr>
        <w:tabs>
          <w:tab w:val="left" w:pos="1160"/>
        </w:tabs>
        <w:spacing w:before="4" w:after="0" w:line="322" w:lineRule="exact"/>
        <w:ind w:left="0" w:right="107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Руководитель игры ставит перед руководителем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  задачу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: обсудить на производственных совещаниях менеджеров фирмы вопросы управления организацией технико-технологической базы и принять соответствующее решение.</w:t>
      </w:r>
    </w:p>
    <w:p w:rsidR="00657F8A" w:rsidRPr="00657F8A" w:rsidRDefault="00657F8A" w:rsidP="00284798">
      <w:pPr>
        <w:numPr>
          <w:ilvl w:val="0"/>
          <w:numId w:val="29"/>
        </w:numPr>
        <w:tabs>
          <w:tab w:val="left" w:pos="1131"/>
        </w:tabs>
        <w:spacing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Руководители предприятий проводят совещания менеджеров фирмы, в ходе которых вырабатывают коллегиальные решения по следующим вопросам: место   расположения  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предприятия,   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способы   формирования   базы,   типы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планировки, потребности в оборудовании и пассивных элементах производства на основе предварительных расчетов, выполненных участниками игры до ее начала.</w:t>
      </w:r>
    </w:p>
    <w:p w:rsidR="00657F8A" w:rsidRPr="00657F8A" w:rsidRDefault="00657F8A" w:rsidP="00284798">
      <w:pPr>
        <w:numPr>
          <w:ilvl w:val="0"/>
          <w:numId w:val="29"/>
        </w:numPr>
        <w:tabs>
          <w:tab w:val="left" w:pos="1224"/>
        </w:tabs>
        <w:spacing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Руководители подразделений готовят соответствующие документы (заявки) на необходимое оборудование и т. д. с указанием последовательности поставок, сроков поставок, наименования оборудования, количества, мощности и    других    данных.    Оформленные    заявки рассматриваются высшим руководством предприятия и поступают в финансовую службу для оформления их оплаты.</w:t>
      </w:r>
    </w:p>
    <w:p w:rsidR="00657F8A" w:rsidRPr="00657F8A" w:rsidRDefault="00657F8A" w:rsidP="00284798">
      <w:pPr>
        <w:numPr>
          <w:ilvl w:val="0"/>
          <w:numId w:val="29"/>
        </w:numPr>
        <w:tabs>
          <w:tab w:val="left" w:pos="1139"/>
        </w:tabs>
        <w:spacing w:before="4" w:after="0" w:line="322" w:lineRule="exact"/>
        <w:ind w:left="0" w:right="107" w:firstLine="833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 итогам проделанной работы участники игры оформляют принятые решения в виде схем, диаграмм, чертежей и кратких письменных обоснований, решений   и   возможных   альтернативных   предложений.   Вся   отработанная документация подшивается в специальную папку данного предприятия для использования в ходе последующих деловых игр по планированию, подготовке бизнес-плана, решению кадровых вопросов и т. д.</w:t>
      </w:r>
    </w:p>
    <w:p w:rsidR="00657F8A" w:rsidRPr="00657F8A" w:rsidRDefault="00657F8A" w:rsidP="00657F8A">
      <w:pPr>
        <w:spacing w:before="3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II этап</w:t>
      </w:r>
    </w:p>
    <w:p w:rsidR="00657F8A" w:rsidRPr="00657F8A" w:rsidRDefault="00657F8A" w:rsidP="00284798">
      <w:pPr>
        <w:numPr>
          <w:ilvl w:val="0"/>
          <w:numId w:val="30"/>
        </w:numPr>
        <w:tabs>
          <w:tab w:val="left" w:pos="1209"/>
          <w:tab w:val="left" w:pos="9349"/>
        </w:tabs>
        <w:spacing w:before="1" w:after="0" w:line="100" w:lineRule="atLeast"/>
        <w:ind w:left="0" w:right="107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 целях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упрощения  ситуации  руководитель  игры  объявляет, что материально-техническая база производственного процессов в основном создана, оборудование установлено, налажено, испытано и введено в эксплуатацию на полную мощность. Возникает необходимость решить ряд проблем организации производственного процесса в связи с переходом к выпуску нового вида продукции:</w:t>
      </w:r>
    </w:p>
    <w:p w:rsidR="00657F8A" w:rsidRPr="00657F8A" w:rsidRDefault="00657F8A" w:rsidP="00284798">
      <w:pPr>
        <w:numPr>
          <w:ilvl w:val="1"/>
          <w:numId w:val="30"/>
        </w:numPr>
        <w:tabs>
          <w:tab w:val="left" w:pos="1313"/>
          <w:tab w:val="left" w:pos="2899"/>
          <w:tab w:val="left" w:pos="4047"/>
          <w:tab w:val="left" w:pos="5891"/>
          <w:tab w:val="left" w:pos="7894"/>
          <w:tab w:val="left" w:pos="8270"/>
        </w:tabs>
        <w:spacing w:before="3"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определить степень механизации, автоматизации и унификации производства;</w:t>
      </w:r>
    </w:p>
    <w:p w:rsidR="00657F8A" w:rsidRPr="00657F8A" w:rsidRDefault="00657F8A" w:rsidP="00284798">
      <w:pPr>
        <w:numPr>
          <w:ilvl w:val="1"/>
          <w:numId w:val="30"/>
        </w:numPr>
        <w:tabs>
          <w:tab w:val="left" w:pos="1314"/>
          <w:tab w:val="left" w:pos="3025"/>
          <w:tab w:val="left" w:pos="4111"/>
          <w:tab w:val="left" w:pos="5992"/>
          <w:tab w:val="left" w:pos="8673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установить метод организации производственного процесса (поточный, </w:t>
      </w:r>
      <w:proofErr w:type="spell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партионный</w:t>
      </w:r>
      <w:proofErr w:type="spell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, единичный);</w:t>
      </w:r>
    </w:p>
    <w:p w:rsidR="00657F8A" w:rsidRPr="00657F8A" w:rsidRDefault="00657F8A" w:rsidP="00284798">
      <w:pPr>
        <w:numPr>
          <w:ilvl w:val="1"/>
          <w:numId w:val="30"/>
        </w:numPr>
        <w:tabs>
          <w:tab w:val="left" w:pos="1314"/>
          <w:tab w:val="left" w:pos="2542"/>
          <w:tab w:val="left" w:pos="3831"/>
          <w:tab w:val="left" w:pos="5989"/>
          <w:tab w:val="left" w:pos="8080"/>
        </w:tabs>
        <w:spacing w:before="3"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сделать расчеты эффективности использования оборудования по коэффициентам;</w:t>
      </w:r>
    </w:p>
    <w:p w:rsidR="00657F8A" w:rsidRPr="00657F8A" w:rsidRDefault="00657F8A" w:rsidP="00284798">
      <w:pPr>
        <w:numPr>
          <w:ilvl w:val="1"/>
          <w:numId w:val="30"/>
        </w:numPr>
        <w:tabs>
          <w:tab w:val="left" w:pos="1313"/>
          <w:tab w:val="left" w:pos="2942"/>
          <w:tab w:val="left" w:pos="4000"/>
          <w:tab w:val="left" w:pos="5324"/>
          <w:tab w:val="left" w:pos="6593"/>
          <w:tab w:val="left" w:pos="8221"/>
          <w:tab w:val="left" w:pos="9602"/>
        </w:tabs>
        <w:spacing w:after="0" w:line="322" w:lineRule="exact"/>
        <w:ind w:left="0" w:right="108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рассчитать объем выпуска готовой продукции (годовой и поквартально).</w:t>
      </w:r>
    </w:p>
    <w:p w:rsidR="00657F8A" w:rsidRPr="00657F8A" w:rsidRDefault="00657F8A" w:rsidP="00284798">
      <w:pPr>
        <w:numPr>
          <w:ilvl w:val="0"/>
          <w:numId w:val="30"/>
        </w:numPr>
        <w:tabs>
          <w:tab w:val="left" w:pos="1166"/>
        </w:tabs>
        <w:spacing w:after="0" w:line="322" w:lineRule="exact"/>
        <w:ind w:left="0" w:right="107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Руководитель игры последовательно ставит перед участниками игры перечисленные выше задачи и контролирует ход их решения. Руководители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предприятия  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подразделений  обсуждают  варианты  решения  проблем  и</w:t>
      </w:r>
    </w:p>
    <w:p w:rsidR="00657F8A" w:rsidRPr="00657F8A" w:rsidRDefault="00657F8A" w:rsidP="00657F8A">
      <w:pPr>
        <w:spacing w:line="322" w:lineRule="exact"/>
        <w:ind w:right="1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оформляют необходимые документы после их согласования и утверждения высшим руководством фирмы.</w:t>
      </w:r>
    </w:p>
    <w:p w:rsidR="00657F8A" w:rsidRPr="00657F8A" w:rsidRDefault="00657F8A" w:rsidP="00284798">
      <w:pPr>
        <w:numPr>
          <w:ilvl w:val="0"/>
          <w:numId w:val="30"/>
        </w:numPr>
        <w:tabs>
          <w:tab w:val="left" w:pos="1158"/>
        </w:tabs>
        <w:spacing w:after="0" w:line="322" w:lineRule="exact"/>
        <w:ind w:left="0" w:right="108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конце игры каждый из ее участников делает краткие сообщения о принятых решениях и обосновывает их.</w:t>
      </w:r>
    </w:p>
    <w:p w:rsidR="00657F8A" w:rsidRPr="00657F8A" w:rsidRDefault="00657F8A" w:rsidP="00284798">
      <w:pPr>
        <w:numPr>
          <w:ilvl w:val="0"/>
          <w:numId w:val="30"/>
        </w:numPr>
        <w:tabs>
          <w:tab w:val="left" w:pos="1142"/>
        </w:tabs>
        <w:spacing w:after="0" w:line="322" w:lineRule="exact"/>
        <w:ind w:left="0" w:right="108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Руководитель игры подводит итоги работы студентов по I и II этапам игры и определяет время для документального оформления принятых решений с учетом критических замечаний руководителя и самих участников.</w:t>
      </w:r>
    </w:p>
    <w:p w:rsidR="00657F8A" w:rsidRPr="00657F8A" w:rsidRDefault="00657F8A" w:rsidP="00284798">
      <w:pPr>
        <w:numPr>
          <w:ilvl w:val="0"/>
          <w:numId w:val="30"/>
        </w:numPr>
        <w:tabs>
          <w:tab w:val="left" w:pos="1150"/>
        </w:tabs>
        <w:spacing w:after="0" w:line="322" w:lineRule="exact"/>
        <w:ind w:left="0" w:right="110" w:firstLine="833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Игра завершается постановкой задач (в общем виде) по подготовке к очередной деловой игре.</w:t>
      </w:r>
    </w:p>
    <w:p w:rsidR="00657F8A" w:rsidRPr="00657F8A" w:rsidRDefault="00657F8A" w:rsidP="00657F8A">
      <w:pPr>
        <w:spacing w:line="321" w:lineRule="exact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Регламент (расписание) игры:</w:t>
      </w:r>
    </w:p>
    <w:p w:rsidR="00657F8A" w:rsidRPr="00657F8A" w:rsidRDefault="00657F8A" w:rsidP="00657F8A">
      <w:pPr>
        <w:spacing w:line="319" w:lineRule="exac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Минимальное время на проведение двух циклов данной игры не менее 8 часов.</w:t>
      </w:r>
    </w:p>
    <w:p w:rsidR="00657F8A" w:rsidRPr="00657F8A" w:rsidRDefault="00657F8A" w:rsidP="00657F8A">
      <w:pPr>
        <w:spacing w:before="3" w:line="322" w:lineRule="exact"/>
        <w:ind w:right="1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Распределение данного времени возможно с учетом расписания занятий или по 4 часа на каждый цикл, или по 2 часа в течение четырех занятий.</w:t>
      </w:r>
    </w:p>
    <w:p w:rsidR="00657F8A" w:rsidRPr="00657F8A" w:rsidRDefault="00657F8A" w:rsidP="00657F8A">
      <w:pPr>
        <w:spacing w:line="322" w:lineRule="exact"/>
        <w:ind w:right="108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Распределение времени на обсуждение проблем должно быть в соответствии со сложностью данной проблемы и степенью подготовки студентов к ее решению. Документальное оформление, как свидетельствует практика, происходит медленно, в связи с чем руководитель игры решает этот вопрос индивидуально с каждым студентом. Дает индивидуальное домашнее задание и срок его исполнения.</w:t>
      </w:r>
    </w:p>
    <w:p w:rsidR="00657F8A" w:rsidRPr="00657F8A" w:rsidRDefault="00657F8A" w:rsidP="00657F8A">
      <w:pPr>
        <w:spacing w:before="54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Выход (итоги) игры:</w:t>
      </w:r>
    </w:p>
    <w:p w:rsidR="00657F8A" w:rsidRPr="00657F8A" w:rsidRDefault="00657F8A" w:rsidP="00284798">
      <w:pPr>
        <w:numPr>
          <w:ilvl w:val="0"/>
          <w:numId w:val="31"/>
        </w:numPr>
        <w:tabs>
          <w:tab w:val="left" w:pos="1186"/>
        </w:tabs>
        <w:spacing w:after="0" w:line="318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Краткое обоснование места расположения фирмы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  подразделений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657F8A" w:rsidRPr="00657F8A" w:rsidRDefault="00657F8A" w:rsidP="00657F8A">
      <w:pPr>
        <w:spacing w:before="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Способ формирования фирмы и подразделений.</w:t>
      </w:r>
    </w:p>
    <w:p w:rsidR="00657F8A" w:rsidRPr="00657F8A" w:rsidRDefault="00657F8A" w:rsidP="00284798">
      <w:pPr>
        <w:numPr>
          <w:ilvl w:val="0"/>
          <w:numId w:val="31"/>
        </w:numPr>
        <w:tabs>
          <w:tab w:val="left" w:pos="1113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Схемы планировки производственного процесса.</w:t>
      </w:r>
    </w:p>
    <w:p w:rsidR="00657F8A" w:rsidRPr="00657F8A" w:rsidRDefault="00657F8A" w:rsidP="00284798">
      <w:pPr>
        <w:numPr>
          <w:ilvl w:val="0"/>
          <w:numId w:val="31"/>
        </w:numPr>
        <w:tabs>
          <w:tab w:val="left" w:pos="1293"/>
          <w:tab w:val="left" w:pos="2523"/>
          <w:tab w:val="left" w:pos="4277"/>
          <w:tab w:val="left" w:pos="4659"/>
          <w:tab w:val="left" w:pos="6599"/>
          <w:tab w:val="left" w:pos="6999"/>
          <w:tab w:val="left" w:pos="8531"/>
        </w:tabs>
        <w:spacing w:before="3"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Расчеты потребности в оборудовании и пассивных элементах производства.</w:t>
      </w:r>
    </w:p>
    <w:p w:rsidR="00657F8A" w:rsidRPr="00657F8A" w:rsidRDefault="00657F8A" w:rsidP="00284798">
      <w:pPr>
        <w:numPr>
          <w:ilvl w:val="0"/>
          <w:numId w:val="31"/>
        </w:numPr>
        <w:tabs>
          <w:tab w:val="left" w:pos="1407"/>
        </w:tabs>
        <w:spacing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Заявки  на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оборудование  с  указанием  последовательности поставок,     сроков     поставок,     наименования,     мощности,     количества и сметной стоимости.</w:t>
      </w:r>
    </w:p>
    <w:p w:rsidR="00657F8A" w:rsidRPr="00657F8A" w:rsidRDefault="00657F8A" w:rsidP="00284798">
      <w:pPr>
        <w:numPr>
          <w:ilvl w:val="0"/>
          <w:numId w:val="31"/>
        </w:numPr>
        <w:tabs>
          <w:tab w:val="left" w:pos="1113"/>
        </w:tabs>
        <w:spacing w:after="0" w:line="319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Расчеты эффективности использования оборудования.</w:t>
      </w:r>
    </w:p>
    <w:p w:rsidR="00657F8A" w:rsidRPr="00657F8A" w:rsidRDefault="00657F8A" w:rsidP="00284798">
      <w:pPr>
        <w:numPr>
          <w:ilvl w:val="0"/>
          <w:numId w:val="31"/>
        </w:numPr>
        <w:tabs>
          <w:tab w:val="left" w:pos="1113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Расчеты объемов выпуска продукции.</w:t>
      </w:r>
    </w:p>
    <w:p w:rsidR="00657F8A" w:rsidRPr="00657F8A" w:rsidRDefault="00657F8A" w:rsidP="00284798">
      <w:pPr>
        <w:numPr>
          <w:ilvl w:val="0"/>
          <w:numId w:val="31"/>
        </w:numPr>
        <w:tabs>
          <w:tab w:val="left" w:pos="1113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Схема организации цехов и рабочих мест предприятия.</w:t>
      </w:r>
    </w:p>
    <w:p w:rsidR="00657F8A" w:rsidRPr="00657F8A" w:rsidRDefault="00657F8A" w:rsidP="00657F8A">
      <w:pPr>
        <w:tabs>
          <w:tab w:val="left" w:pos="1323"/>
        </w:tabs>
        <w:spacing w:line="700" w:lineRule="atLeast"/>
        <w:ind w:right="-1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 xml:space="preserve">Деловая игра «Работа с информацией» </w:t>
      </w:r>
    </w:p>
    <w:p w:rsidR="00657F8A" w:rsidRPr="00657F8A" w:rsidRDefault="00657F8A" w:rsidP="00657F8A">
      <w:pPr>
        <w:tabs>
          <w:tab w:val="left" w:pos="1323"/>
        </w:tabs>
        <w:spacing w:line="700" w:lineRule="atLeast"/>
        <w:ind w:right="3593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Руководитель игры:</w:t>
      </w:r>
    </w:p>
    <w:p w:rsidR="00657F8A" w:rsidRPr="00657F8A" w:rsidRDefault="00657F8A" w:rsidP="00284798">
      <w:pPr>
        <w:numPr>
          <w:ilvl w:val="0"/>
          <w:numId w:val="32"/>
        </w:numPr>
        <w:tabs>
          <w:tab w:val="left" w:pos="1232"/>
          <w:tab w:val="left" w:pos="2641"/>
          <w:tab w:val="left" w:pos="4520"/>
          <w:tab w:val="left" w:pos="5801"/>
          <w:tab w:val="left" w:pos="6734"/>
          <w:tab w:val="left" w:pos="8023"/>
        </w:tabs>
        <w:spacing w:after="0" w:line="322" w:lineRule="exact"/>
        <w:ind w:left="0" w:right="108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распределяет  участников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игры  на  группы  —  высшее  руководство фирмы, линейные руководители среднего звена, штабные руководители,</w:t>
      </w:r>
    </w:p>
    <w:p w:rsidR="00657F8A" w:rsidRPr="00657F8A" w:rsidRDefault="00657F8A" w:rsidP="00657F8A">
      <w:pPr>
        <w:spacing w:line="319" w:lineRule="exac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руководители низового звена;</w:t>
      </w:r>
    </w:p>
    <w:p w:rsidR="00657F8A" w:rsidRPr="00657F8A" w:rsidRDefault="00657F8A" w:rsidP="00284798">
      <w:pPr>
        <w:numPr>
          <w:ilvl w:val="0"/>
          <w:numId w:val="32"/>
        </w:numPr>
        <w:tabs>
          <w:tab w:val="left" w:pos="1286"/>
          <w:tab w:val="left" w:pos="2738"/>
          <w:tab w:val="left" w:pos="3080"/>
          <w:tab w:val="left" w:pos="4988"/>
          <w:tab w:val="left" w:pos="7017"/>
          <w:tab w:val="left" w:pos="8437"/>
        </w:tabs>
        <w:spacing w:before="3" w:after="0" w:line="322" w:lineRule="exact"/>
        <w:ind w:left="0" w:right="107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совместно с техническими специалистами проверяет готовность технических средств обучения к работе;</w:t>
      </w:r>
    </w:p>
    <w:p w:rsidR="00657F8A" w:rsidRPr="00657F8A" w:rsidRDefault="00657F8A" w:rsidP="00284798">
      <w:pPr>
        <w:numPr>
          <w:ilvl w:val="0"/>
          <w:numId w:val="32"/>
        </w:numPr>
        <w:tabs>
          <w:tab w:val="left" w:pos="1253"/>
        </w:tabs>
        <w:spacing w:after="0" w:line="322" w:lineRule="exact"/>
        <w:ind w:left="0" w:right="110" w:firstLine="833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проводит инструктивное совещание с высшим руководством фирмы по условиям, сценарию и регламенту игры.</w:t>
      </w:r>
    </w:p>
    <w:p w:rsidR="00657F8A" w:rsidRPr="00657F8A" w:rsidRDefault="00657F8A" w:rsidP="00657F8A">
      <w:pPr>
        <w:spacing w:line="321" w:lineRule="exact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Участники игры:</w:t>
      </w:r>
    </w:p>
    <w:p w:rsidR="00657F8A" w:rsidRPr="00657F8A" w:rsidRDefault="00657F8A" w:rsidP="00284798">
      <w:pPr>
        <w:numPr>
          <w:ilvl w:val="0"/>
          <w:numId w:val="33"/>
        </w:numPr>
        <w:tabs>
          <w:tab w:val="left" w:pos="1241"/>
        </w:tabs>
        <w:spacing w:before="4" w:after="0" w:line="322" w:lineRule="exact"/>
        <w:ind w:left="0" w:right="108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до  начала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игры  готовят  необходимый  объем  информации  для  ее передачи «сверху вниз», «снизу вверх», «по горизонтали», в зависимости от того, в какую группу игры включен участник игры;</w:t>
      </w:r>
    </w:p>
    <w:p w:rsidR="00657F8A" w:rsidRPr="00657F8A" w:rsidRDefault="00657F8A" w:rsidP="00284798">
      <w:pPr>
        <w:numPr>
          <w:ilvl w:val="0"/>
          <w:numId w:val="33"/>
        </w:numPr>
        <w:tabs>
          <w:tab w:val="left" w:pos="1335"/>
          <w:tab w:val="left" w:pos="2598"/>
          <w:tab w:val="left" w:pos="4128"/>
          <w:tab w:val="left" w:pos="5908"/>
          <w:tab w:val="left" w:pos="6455"/>
          <w:tab w:val="left" w:pos="8043"/>
          <w:tab w:val="left" w:pos="8460"/>
        </w:tabs>
        <w:spacing w:before="1" w:after="0" w:line="318" w:lineRule="exact"/>
        <w:ind w:left="0" w:right="109" w:firstLine="833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изучают источники информации — документы и материалы предыдущих деловых игр.</w:t>
      </w:r>
    </w:p>
    <w:p w:rsidR="00657F8A" w:rsidRPr="00657F8A" w:rsidRDefault="00657F8A" w:rsidP="00657F8A">
      <w:pPr>
        <w:spacing w:before="3"/>
        <w:ind w:right="1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Цель игры:</w:t>
      </w:r>
    </w:p>
    <w:p w:rsidR="00657F8A" w:rsidRPr="00657F8A" w:rsidRDefault="00657F8A" w:rsidP="00657F8A">
      <w:pPr>
        <w:spacing w:line="318" w:lineRule="exact"/>
        <w:ind w:right="1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Привить некоторые практические навыки работы с информацией, умения кодировать и расшифровывать информацию, пользоваться обратной связью.</w:t>
      </w:r>
    </w:p>
    <w:p w:rsidR="00657F8A" w:rsidRPr="00657F8A" w:rsidRDefault="00657F8A" w:rsidP="00657F8A">
      <w:pPr>
        <w:spacing w:before="3"/>
        <w:ind w:right="3520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Условия игры:</w:t>
      </w:r>
    </w:p>
    <w:p w:rsidR="00657F8A" w:rsidRPr="00657F8A" w:rsidRDefault="00657F8A" w:rsidP="00284798">
      <w:pPr>
        <w:numPr>
          <w:ilvl w:val="0"/>
          <w:numId w:val="34"/>
        </w:numPr>
        <w:tabs>
          <w:tab w:val="left" w:pos="1114"/>
        </w:tabs>
        <w:spacing w:before="1" w:after="0" w:line="318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Каждый участник игры должен не менее двух раз отправить и получить информацию.</w:t>
      </w:r>
    </w:p>
    <w:p w:rsidR="00657F8A" w:rsidRPr="00657F8A" w:rsidRDefault="00657F8A" w:rsidP="00284798">
      <w:pPr>
        <w:numPr>
          <w:ilvl w:val="0"/>
          <w:numId w:val="34"/>
        </w:numPr>
        <w:tabs>
          <w:tab w:val="left" w:pos="1288"/>
        </w:tabs>
        <w:spacing w:before="3" w:after="0" w:line="322" w:lineRule="exact"/>
        <w:ind w:left="0" w:right="107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каждой группе участников игры на основе полученной и обработанной информации формулируются проблемы, требующие своего решения.</w:t>
      </w:r>
    </w:p>
    <w:p w:rsidR="00657F8A" w:rsidRPr="00657F8A" w:rsidRDefault="00657F8A" w:rsidP="00284798">
      <w:pPr>
        <w:numPr>
          <w:ilvl w:val="0"/>
          <w:numId w:val="34"/>
        </w:numPr>
        <w:tabs>
          <w:tab w:val="left" w:pos="1169"/>
        </w:tabs>
        <w:spacing w:after="0" w:line="322" w:lineRule="exact"/>
        <w:ind w:left="0" w:right="108" w:firstLine="833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 кодировании информации в группе, занимающейся этим, могут присутствовать представители групп, которым предназначается информация.</w:t>
      </w:r>
    </w:p>
    <w:p w:rsidR="00657F8A" w:rsidRPr="00657F8A" w:rsidRDefault="00657F8A" w:rsidP="00657F8A">
      <w:pPr>
        <w:spacing w:before="54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Сценарий игры:</w:t>
      </w:r>
    </w:p>
    <w:p w:rsidR="00657F8A" w:rsidRPr="00657F8A" w:rsidRDefault="00657F8A" w:rsidP="00657F8A">
      <w:pPr>
        <w:tabs>
          <w:tab w:val="left" w:pos="6615"/>
          <w:tab w:val="left" w:pos="7724"/>
        </w:tabs>
        <w:spacing w:line="318" w:lineRule="exac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 зависимости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от  количества  технических средств участники  игры</w:t>
      </w:r>
    </w:p>
    <w:p w:rsidR="00657F8A" w:rsidRPr="00657F8A" w:rsidRDefault="00657F8A" w:rsidP="00657F8A">
      <w:pPr>
        <w:spacing w:before="4" w:line="322" w:lineRule="exact"/>
        <w:ind w:right="110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приступают к практической работе, передавая минимум информации с таким расчетом, чтобы каждый слушатель приобрел практику передачи информации.</w:t>
      </w:r>
    </w:p>
    <w:p w:rsidR="00657F8A" w:rsidRPr="00657F8A" w:rsidRDefault="00657F8A" w:rsidP="00657F8A">
      <w:pPr>
        <w:spacing w:line="321" w:lineRule="exact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Регламент (расписание) игры:</w:t>
      </w:r>
    </w:p>
    <w:p w:rsidR="00657F8A" w:rsidRPr="00657F8A" w:rsidRDefault="00657F8A" w:rsidP="00657F8A">
      <w:pPr>
        <w:spacing w:line="319" w:lineRule="exact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Минимальное время — 2 часа.</w:t>
      </w:r>
    </w:p>
    <w:p w:rsidR="00657F8A" w:rsidRPr="00657F8A" w:rsidRDefault="00657F8A" w:rsidP="00657F8A">
      <w:pPr>
        <w:spacing w:before="3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Выход игры:</w:t>
      </w:r>
    </w:p>
    <w:p w:rsidR="00657F8A" w:rsidRPr="00657F8A" w:rsidRDefault="00657F8A" w:rsidP="00284798">
      <w:pPr>
        <w:numPr>
          <w:ilvl w:val="0"/>
          <w:numId w:val="35"/>
        </w:numPr>
        <w:tabs>
          <w:tab w:val="left" w:pos="1113"/>
        </w:tabs>
        <w:spacing w:after="0" w:line="318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Информация должна быть передана и получена: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3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высшим руководством;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3"/>
        </w:tabs>
        <w:spacing w:before="1" w:after="0" w:line="240" w:lineRule="auto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линейными руководителями среднего звена;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3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штабными руководителями;</w:t>
      </w:r>
    </w:p>
    <w:p w:rsidR="00657F8A" w:rsidRPr="00657F8A" w:rsidRDefault="00657F8A" w:rsidP="00284798">
      <w:pPr>
        <w:numPr>
          <w:ilvl w:val="0"/>
          <w:numId w:val="27"/>
        </w:numPr>
        <w:tabs>
          <w:tab w:val="left" w:pos="1183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руководителями низового звена.</w:t>
      </w:r>
    </w:p>
    <w:p w:rsidR="00657F8A" w:rsidRPr="00657F8A" w:rsidRDefault="00657F8A" w:rsidP="00284798">
      <w:pPr>
        <w:numPr>
          <w:ilvl w:val="0"/>
          <w:numId w:val="35"/>
        </w:numPr>
        <w:tabs>
          <w:tab w:val="left" w:pos="1113"/>
        </w:tabs>
        <w:spacing w:before="1" w:after="0" w:line="240" w:lineRule="auto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Вся информация должна быть отпечатана на принтере.</w:t>
      </w:r>
    </w:p>
    <w:p w:rsidR="00657F8A" w:rsidRPr="00657F8A" w:rsidRDefault="00657F8A" w:rsidP="00657F8A">
      <w:pPr>
        <w:spacing w:line="276" w:lineRule="auto"/>
        <w:ind w:right="2185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 xml:space="preserve">Деловая игра «Риск и страхование» </w:t>
      </w:r>
    </w:p>
    <w:p w:rsidR="00657F8A" w:rsidRPr="00657F8A" w:rsidRDefault="00657F8A" w:rsidP="00657F8A">
      <w:pPr>
        <w:spacing w:line="276" w:lineRule="auto"/>
        <w:ind w:right="2185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Руководитель:</w:t>
      </w:r>
    </w:p>
    <w:p w:rsidR="00657F8A" w:rsidRPr="00657F8A" w:rsidRDefault="00657F8A" w:rsidP="00284798">
      <w:pPr>
        <w:numPr>
          <w:ilvl w:val="0"/>
          <w:numId w:val="36"/>
        </w:numPr>
        <w:tabs>
          <w:tab w:val="left" w:pos="1174"/>
        </w:tabs>
        <w:spacing w:after="0" w:line="259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Проводит инструктивное совещание с участниками игры,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  котором</w:t>
      </w:r>
      <w:proofErr w:type="gramEnd"/>
    </w:p>
    <w:p w:rsidR="00657F8A" w:rsidRPr="00657F8A" w:rsidRDefault="00657F8A" w:rsidP="00657F8A">
      <w:pPr>
        <w:tabs>
          <w:tab w:val="left" w:pos="1521"/>
          <w:tab w:val="left" w:pos="1995"/>
          <w:tab w:val="left" w:pos="3303"/>
          <w:tab w:val="left" w:pos="3554"/>
          <w:tab w:val="left" w:pos="4371"/>
          <w:tab w:val="left" w:pos="5318"/>
          <w:tab w:val="left" w:pos="5407"/>
          <w:tab w:val="left" w:pos="5811"/>
          <w:tab w:val="left" w:pos="7277"/>
          <w:tab w:val="left" w:pos="7748"/>
          <w:tab w:val="left" w:pos="7963"/>
          <w:tab w:val="left" w:pos="8103"/>
          <w:tab w:val="left" w:pos="8819"/>
          <w:tab w:val="left" w:pos="9201"/>
        </w:tabs>
        <w:spacing w:before="3" w:line="322" w:lineRule="exact"/>
        <w:ind w:right="1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сообщает особенности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экономической  деятельности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для  данного вида производства, возможные виды риска, их составляющие и  дает образец упрощенной методики оценки степени риска;</w:t>
      </w:r>
    </w:p>
    <w:p w:rsidR="00657F8A" w:rsidRPr="00657F8A" w:rsidRDefault="00657F8A" w:rsidP="00284798">
      <w:pPr>
        <w:numPr>
          <w:ilvl w:val="0"/>
          <w:numId w:val="36"/>
        </w:numPr>
        <w:tabs>
          <w:tab w:val="left" w:pos="1237"/>
        </w:tabs>
        <w:spacing w:before="3" w:after="0" w:line="318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распределяет  участников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игры  по  группам  (высшего  руководства, производственно-технического  отдела,  отдела  поставок  и  сбыта,  планово-финансового и др.);</w:t>
      </w:r>
    </w:p>
    <w:p w:rsidR="00657F8A" w:rsidRPr="00657F8A" w:rsidRDefault="00657F8A" w:rsidP="00284798">
      <w:pPr>
        <w:numPr>
          <w:ilvl w:val="0"/>
          <w:numId w:val="36"/>
        </w:numPr>
        <w:tabs>
          <w:tab w:val="left" w:pos="1160"/>
        </w:tabs>
        <w:spacing w:before="3" w:after="0" w:line="322" w:lineRule="exact"/>
        <w:ind w:left="0" w:right="108" w:firstLine="833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дает задания по подготовке необходимых для деловой игры исходных данных.</w:t>
      </w:r>
    </w:p>
    <w:p w:rsidR="00657F8A" w:rsidRPr="00657F8A" w:rsidRDefault="00657F8A" w:rsidP="00657F8A">
      <w:pPr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Участники игры:</w:t>
      </w:r>
    </w:p>
    <w:p w:rsidR="00657F8A" w:rsidRPr="00657F8A" w:rsidRDefault="00657F8A" w:rsidP="00284798">
      <w:pPr>
        <w:numPr>
          <w:ilvl w:val="0"/>
          <w:numId w:val="37"/>
        </w:numPr>
        <w:tabs>
          <w:tab w:val="left" w:pos="1208"/>
          <w:tab w:val="left" w:pos="4750"/>
          <w:tab w:val="left" w:pos="6641"/>
          <w:tab w:val="left" w:pos="7948"/>
        </w:tabs>
        <w:spacing w:after="0" w:line="319" w:lineRule="exact"/>
        <w:ind w:left="0" w:right="11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изучают соответствующие разделы Стратегического плана развития фирмы, технико-экономического обоснования проекта реконструкции предприятия и т. д.;</w:t>
      </w:r>
    </w:p>
    <w:p w:rsidR="00657F8A" w:rsidRPr="00657F8A" w:rsidRDefault="00657F8A" w:rsidP="00284798">
      <w:pPr>
        <w:numPr>
          <w:ilvl w:val="0"/>
          <w:numId w:val="37"/>
        </w:numPr>
        <w:tabs>
          <w:tab w:val="left" w:pos="1220"/>
        </w:tabs>
        <w:spacing w:before="3" w:after="0" w:line="322" w:lineRule="exact"/>
        <w:ind w:left="0" w:right="108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знакомятся  с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примерными  формами  документов, необходимых  для практической работы, и методикой оценки степени риска;</w:t>
      </w:r>
    </w:p>
    <w:p w:rsidR="00657F8A" w:rsidRPr="00657F8A" w:rsidRDefault="00657F8A" w:rsidP="00284798">
      <w:pPr>
        <w:numPr>
          <w:ilvl w:val="0"/>
          <w:numId w:val="37"/>
        </w:numPr>
        <w:tabs>
          <w:tab w:val="left" w:pos="1252"/>
        </w:tabs>
        <w:spacing w:after="0" w:line="322" w:lineRule="exact"/>
        <w:ind w:left="0" w:right="110" w:firstLine="833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вносят  необходимые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изменения  в  разработанный  ранее  сценарий развития своих предприятий.</w:t>
      </w:r>
    </w:p>
    <w:p w:rsidR="00657F8A" w:rsidRPr="00657F8A" w:rsidRDefault="00657F8A" w:rsidP="00657F8A">
      <w:pPr>
        <w:spacing w:line="321" w:lineRule="exact"/>
        <w:ind w:right="109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>Цель игры:</w:t>
      </w:r>
    </w:p>
    <w:p w:rsidR="00657F8A" w:rsidRPr="00657F8A" w:rsidRDefault="00657F8A" w:rsidP="00657F8A">
      <w:pPr>
        <w:spacing w:before="1" w:line="322" w:lineRule="exact"/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Приобрести некоторый практический опыт в оценке степени риска и выработке мер по снижению степени риска в условиях реорганизации производства.</w:t>
      </w:r>
    </w:p>
    <w:p w:rsidR="00657F8A" w:rsidRPr="00657F8A" w:rsidRDefault="00657F8A" w:rsidP="00657F8A">
      <w:pPr>
        <w:spacing w:before="74" w:line="322" w:lineRule="exact"/>
        <w:ind w:right="244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Примерная форма документа по оценке степени риска. Риск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и  страхование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риска фирмы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1362"/>
        <w:gridCol w:w="1040"/>
        <w:gridCol w:w="1344"/>
        <w:gridCol w:w="1384"/>
      </w:tblGrid>
      <w:tr w:rsidR="00657F8A" w:rsidRPr="00657F8A" w:rsidTr="00EA0530">
        <w:trPr>
          <w:trHeight w:hRule="exact" w:val="525"/>
        </w:trPr>
        <w:tc>
          <w:tcPr>
            <w:tcW w:w="0" w:type="auto"/>
            <w:vMerge w:val="restart"/>
            <w:shd w:val="clear" w:color="auto" w:fill="auto"/>
          </w:tcPr>
          <w:p w:rsidR="00657F8A" w:rsidRPr="00657F8A" w:rsidRDefault="00657F8A" w:rsidP="00657F8A">
            <w:pPr>
              <w:snapToGrid w:val="0"/>
              <w:spacing w:before="8" w:line="140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57F8A" w:rsidRPr="00657F8A" w:rsidRDefault="00657F8A" w:rsidP="00657F8A">
            <w:pPr>
              <w:spacing w:line="200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57F8A" w:rsidRPr="00657F8A" w:rsidRDefault="00657F8A" w:rsidP="00657F8A">
            <w:pPr>
              <w:spacing w:line="200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57F8A" w:rsidRPr="00657F8A" w:rsidRDefault="00657F8A" w:rsidP="00657F8A">
            <w:pPr>
              <w:ind w:right="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Факторы риска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ind w:right="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Коэффициент риска</w:t>
            </w:r>
          </w:p>
          <w:p w:rsidR="00657F8A" w:rsidRPr="00657F8A" w:rsidRDefault="00657F8A" w:rsidP="00657F8A">
            <w:pPr>
              <w:ind w:right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по стадиям</w:t>
            </w:r>
          </w:p>
          <w:p w:rsidR="00657F8A" w:rsidRPr="00657F8A" w:rsidRDefault="00657F8A" w:rsidP="00657F8A">
            <w:pPr>
              <w:ind w:right="8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 w:val="restart"/>
          </w:tcPr>
          <w:p w:rsidR="00657F8A" w:rsidRPr="00657F8A" w:rsidRDefault="00657F8A" w:rsidP="00657F8A">
            <w:pPr>
              <w:spacing w:line="272" w:lineRule="exact"/>
              <w:ind w:right="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Меры по снижению степени риска</w:t>
            </w:r>
          </w:p>
        </w:tc>
      </w:tr>
      <w:tr w:rsidR="00657F8A" w:rsidRPr="00657F8A" w:rsidTr="00EA0530">
        <w:trPr>
          <w:trHeight w:hRule="exact" w:val="1000"/>
        </w:trPr>
        <w:tc>
          <w:tcPr>
            <w:tcW w:w="0" w:type="auto"/>
            <w:vMerge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Подгото</w:t>
            </w:r>
            <w:proofErr w:type="spellEnd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657F8A" w:rsidRPr="00657F8A" w:rsidRDefault="00657F8A" w:rsidP="00657F8A">
            <w:pPr>
              <w:ind w:right="11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вительная</w:t>
            </w:r>
            <w:proofErr w:type="spellEnd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стадия</w:t>
            </w: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Строи-</w:t>
            </w:r>
          </w:p>
          <w:p w:rsidR="00657F8A" w:rsidRPr="00657F8A" w:rsidRDefault="00657F8A" w:rsidP="00657F8A">
            <w:pPr>
              <w:ind w:right="5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тельная стадия</w:t>
            </w: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ind w:right="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Стадия</w:t>
            </w:r>
          </w:p>
          <w:p w:rsidR="00657F8A" w:rsidRPr="00657F8A" w:rsidRDefault="00657F8A" w:rsidP="00657F8A">
            <w:pPr>
              <w:ind w:right="18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текущей </w:t>
            </w:r>
            <w:proofErr w:type="gramStart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деятель- </w:t>
            </w:r>
            <w:proofErr w:type="spellStart"/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ности</w:t>
            </w:r>
            <w:proofErr w:type="spellEnd"/>
            <w:proofErr w:type="gramEnd"/>
          </w:p>
        </w:tc>
        <w:tc>
          <w:tcPr>
            <w:tcW w:w="0" w:type="auto"/>
            <w:vMerge/>
          </w:tcPr>
          <w:p w:rsidR="00657F8A" w:rsidRPr="00657F8A" w:rsidRDefault="00657F8A" w:rsidP="00657F8A">
            <w:pPr>
              <w:spacing w:line="272" w:lineRule="exact"/>
              <w:ind w:right="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981"/>
        </w:trPr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1. Политический (угроза стабильности извне, стабильность правительства, возможность вооруженных конфликтов, коррупция, внешнеэкономическая ориентация и др.)</w:t>
            </w: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569"/>
        </w:trPr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2. Социальный (возможность гражданской войны, стачки, забастовки, терроризм, лояльность местной администрации)</w:t>
            </w: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865"/>
        </w:trPr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3. Финансовый (невыплаты ссуд, задержки по кредитам, аннулирование контрактов, экспроприация частного капитала, изменение кредитно- денежной политики)</w:t>
            </w: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831"/>
        </w:trPr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4. Экономический (состояние экономического развития страны, динамика торгового и платежного балансов, конкуренты, уровень капиталовложений, стоимость рабочей силы)</w:t>
            </w: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856"/>
        </w:trPr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5. Техника - технологический (физическое и моральное старение машин, оборудования, технологии, жизненный цикл готовой продукции, эффективность, НИОКР)</w:t>
            </w: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566"/>
        </w:trPr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6. Стихийные бедствия (пожар, наводнение, засуха, землетрясение, бури)</w:t>
            </w: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F8A" w:rsidRPr="00657F8A" w:rsidTr="00EA0530">
        <w:trPr>
          <w:trHeight w:hRule="exact" w:val="1132"/>
        </w:trPr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7F8A">
              <w:rPr>
                <w:rFonts w:ascii="Arial" w:hAnsi="Arial" w:cs="Arial"/>
                <w:sz w:val="24"/>
                <w:szCs w:val="24"/>
                <w:lang w:eastAsia="ar-SA"/>
              </w:rPr>
              <w:t>7. Хищения, порча и прочий ущерб (хищение денежных средств, сырья и материалов, готовой продукции, утечка информации, порча материально-вещественных факторов производства)</w:t>
            </w: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657F8A" w:rsidRPr="00657F8A" w:rsidRDefault="00657F8A" w:rsidP="00657F8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657F8A" w:rsidRPr="00657F8A" w:rsidRDefault="00657F8A" w:rsidP="00657F8A">
      <w:pPr>
        <w:spacing w:before="15" w:line="240" w:lineRule="exact"/>
        <w:jc w:val="both"/>
        <w:rPr>
          <w:rFonts w:ascii="Arial" w:hAnsi="Arial" w:cs="Arial"/>
          <w:sz w:val="24"/>
          <w:szCs w:val="24"/>
          <w:lang w:eastAsia="ar-SA"/>
        </w:rPr>
      </w:pPr>
    </w:p>
    <w:p w:rsidR="00657F8A" w:rsidRPr="00657F8A" w:rsidRDefault="00657F8A" w:rsidP="00657F8A">
      <w:pPr>
        <w:spacing w:before="63" w:line="100" w:lineRule="atLeast"/>
        <w:ind w:right="107"/>
        <w:jc w:val="both"/>
        <w:rPr>
          <w:rFonts w:ascii="Arial" w:hAnsi="Arial" w:cs="Arial"/>
          <w:i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Примечание: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слагаемые факторов риска (по 5 в каждом из факторов необходимо заменить в зависимости от специфики деятельности фирмы, предприятия).</w:t>
      </w:r>
    </w:p>
    <w:p w:rsidR="00657F8A" w:rsidRPr="00657F8A" w:rsidRDefault="00657F8A" w:rsidP="00657F8A">
      <w:pPr>
        <w:spacing w:before="1"/>
        <w:ind w:right="1381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i/>
          <w:sz w:val="24"/>
          <w:szCs w:val="24"/>
          <w:lang w:eastAsia="ar-SA"/>
        </w:rPr>
        <w:t>Примерная методика оценки степени риска (упрощенная).</w:t>
      </w:r>
    </w:p>
    <w:p w:rsidR="00657F8A" w:rsidRPr="00657F8A" w:rsidRDefault="00657F8A" w:rsidP="00657F8A">
      <w:pPr>
        <w:spacing w:before="2" w:line="322" w:lineRule="exact"/>
        <w:ind w:right="1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Принято 7 наиболее типичных факторов риска для общих условий предпринимательства по 5 составляющих в каждом из факторов (минимальный риск оценивается равным 1; максимальный риск оценивается равным 10).</w:t>
      </w:r>
    </w:p>
    <w:p w:rsidR="00657F8A" w:rsidRPr="00657F8A" w:rsidRDefault="00657F8A" w:rsidP="00657F8A">
      <w:pPr>
        <w:spacing w:line="318" w:lineRule="exact"/>
        <w:jc w:val="both"/>
        <w:rPr>
          <w:rFonts w:ascii="Arial" w:hAnsi="Arial" w:cs="Arial"/>
          <w:i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Для упрощения расчетов взяты равные доли степени риска для каждой из составляющих.</w:t>
      </w:r>
    </w:p>
    <w:p w:rsidR="00657F8A" w:rsidRPr="00657F8A" w:rsidRDefault="00657F8A" w:rsidP="00657F8A">
      <w:pPr>
        <w:spacing w:before="70" w:line="100" w:lineRule="atLeast"/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Например,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минимальный риск по экономическому фактору равен 1, следовательно, на каждую составляющую приходится по 0,2 балла. Соответственно при максимальном риске 10 на каждую составляющую приходится 2 балла (в действительности вес каждой из составляющих для различных условий хозяйствования различен и должен быть учтен с соответствующим </w:t>
      </w: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коэффициентом). Сумма баллов подсчитывается по каждому из факторов риска и умножается на 7. Суммарная оценка риска выражается в процентах от максимальной суммы баллов:</w:t>
      </w:r>
    </w:p>
    <w:p w:rsidR="00657F8A" w:rsidRPr="00657F8A" w:rsidRDefault="00657F8A" w:rsidP="00284798">
      <w:pPr>
        <w:numPr>
          <w:ilvl w:val="0"/>
          <w:numId w:val="50"/>
        </w:numPr>
        <w:spacing w:before="3" w:after="0" w:line="322" w:lineRule="exact"/>
        <w:ind w:left="0" w:right="211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минимальный риск — от 15 % до 20 % (мягкий риск); риск средней степени — от 35 % до 40 % (жесткий риск);</w:t>
      </w:r>
    </w:p>
    <w:p w:rsidR="00657F8A" w:rsidRPr="00657F8A" w:rsidRDefault="00657F8A" w:rsidP="00284798">
      <w:pPr>
        <w:numPr>
          <w:ilvl w:val="0"/>
          <w:numId w:val="50"/>
        </w:numPr>
        <w:spacing w:after="0" w:line="322" w:lineRule="exact"/>
        <w:ind w:left="0" w:right="1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максимально допустимый риск — не выше 55 % (критический риск). Расчет степени риска ведется по трем стадиям деятельности предприятия:</w:t>
      </w:r>
    </w:p>
    <w:p w:rsidR="00657F8A" w:rsidRPr="00657F8A" w:rsidRDefault="00657F8A" w:rsidP="00284798">
      <w:pPr>
        <w:numPr>
          <w:ilvl w:val="0"/>
          <w:numId w:val="50"/>
        </w:numPr>
        <w:spacing w:after="0" w:line="319" w:lineRule="exact"/>
        <w:ind w:left="0" w:right="1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подготовительная, строительная и текущая деятельность.</w:t>
      </w:r>
    </w:p>
    <w:p w:rsidR="00657F8A" w:rsidRPr="00657F8A" w:rsidRDefault="00657F8A" w:rsidP="00657F8A">
      <w:pPr>
        <w:spacing w:before="3" w:line="322" w:lineRule="exact"/>
        <w:ind w:right="1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 основе полученных результатов руководство предприятия принимает решение о страховании в соответствии с Законом РФ «О страховании».</w:t>
      </w:r>
    </w:p>
    <w:p w:rsidR="00657F8A" w:rsidRPr="00657F8A" w:rsidRDefault="00657F8A" w:rsidP="00657F8A">
      <w:pPr>
        <w:spacing w:line="319" w:lineRule="exact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sz w:val="24"/>
          <w:szCs w:val="24"/>
          <w:lang w:eastAsia="ar-SA"/>
        </w:rPr>
        <w:t>У</w:t>
      </w: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словия игры:</w:t>
      </w:r>
    </w:p>
    <w:p w:rsidR="00657F8A" w:rsidRPr="00657F8A" w:rsidRDefault="00657F8A" w:rsidP="00657F8A">
      <w:pPr>
        <w:spacing w:before="3" w:line="322" w:lineRule="exact"/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Ограниченная рамками учебного расписания деловая игра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осуществляется  с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целым  рядом  упрощений:  фирма  существует  лишь  в  тех рамках, которые удалось создать «на бумаге» в ходе предыдущих деловых игр.</w:t>
      </w:r>
    </w:p>
    <w:p w:rsidR="00657F8A" w:rsidRPr="00657F8A" w:rsidRDefault="00657F8A" w:rsidP="00657F8A">
      <w:pPr>
        <w:spacing w:before="3" w:line="322" w:lineRule="exact"/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Участники игры не располагают всеми необходимыми данными для оценки степени риска по всем его факторам и слагаемым, в связи с чем при отсутствии данных рекомендуется брать для оценок определенную руководителем «среднюю величину».</w:t>
      </w:r>
    </w:p>
    <w:p w:rsidR="00657F8A" w:rsidRPr="00657F8A" w:rsidRDefault="00657F8A" w:rsidP="00657F8A">
      <w:pPr>
        <w:spacing w:line="322" w:lineRule="exact"/>
        <w:ind w:right="1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Методика оценки степени риска упрощена для облегчения расчетов по каждой составляющей.</w:t>
      </w:r>
    </w:p>
    <w:p w:rsidR="00657F8A" w:rsidRPr="00657F8A" w:rsidRDefault="00657F8A" w:rsidP="00657F8A">
      <w:pPr>
        <w:spacing w:line="322" w:lineRule="exact"/>
        <w:ind w:right="108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Страхование проводится без необходимого документального оформления, указывается лишь наименование данных документов.</w:t>
      </w:r>
    </w:p>
    <w:p w:rsidR="00657F8A" w:rsidRPr="00657F8A" w:rsidRDefault="00657F8A" w:rsidP="00657F8A">
      <w:pPr>
        <w:spacing w:line="321" w:lineRule="exact"/>
        <w:ind w:right="1905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Сценарий игры:</w:t>
      </w:r>
    </w:p>
    <w:p w:rsidR="00657F8A" w:rsidRPr="00657F8A" w:rsidRDefault="00657F8A" w:rsidP="00657F8A">
      <w:pPr>
        <w:spacing w:line="319" w:lineRule="exact"/>
        <w:ind w:right="1905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Перед участниками игры руководитель ставит задачи:</w:t>
      </w:r>
    </w:p>
    <w:p w:rsidR="00657F8A" w:rsidRPr="00657F8A" w:rsidRDefault="00657F8A" w:rsidP="00284798">
      <w:pPr>
        <w:numPr>
          <w:ilvl w:val="0"/>
          <w:numId w:val="38"/>
        </w:numPr>
        <w:tabs>
          <w:tab w:val="left" w:pos="1132"/>
        </w:tabs>
        <w:spacing w:before="3" w:after="0" w:line="322" w:lineRule="exact"/>
        <w:ind w:left="0" w:right="109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Определить степень риска по каждому из факторов, на основе анализа удельного веса слагаемых этого фактора.</w:t>
      </w:r>
    </w:p>
    <w:p w:rsidR="00657F8A" w:rsidRPr="00657F8A" w:rsidRDefault="00657F8A" w:rsidP="00284798">
      <w:pPr>
        <w:numPr>
          <w:ilvl w:val="0"/>
          <w:numId w:val="38"/>
        </w:numPr>
        <w:tabs>
          <w:tab w:val="left" w:pos="1219"/>
        </w:tabs>
        <w:spacing w:after="0" w:line="322" w:lineRule="exact"/>
        <w:ind w:left="0" w:right="107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Определить степень риска в целом для данного отдела, службы, предприятия в процентах.</w:t>
      </w:r>
    </w:p>
    <w:p w:rsidR="00657F8A" w:rsidRPr="00657F8A" w:rsidRDefault="00657F8A" w:rsidP="00284798">
      <w:pPr>
        <w:numPr>
          <w:ilvl w:val="0"/>
          <w:numId w:val="38"/>
        </w:numPr>
        <w:tabs>
          <w:tab w:val="left" w:pos="1292"/>
          <w:tab w:val="left" w:pos="2693"/>
          <w:tab w:val="left" w:pos="4561"/>
          <w:tab w:val="left" w:pos="5441"/>
          <w:tab w:val="left" w:pos="5981"/>
          <w:tab w:val="left" w:pos="7481"/>
          <w:tab w:val="left" w:pos="8674"/>
          <w:tab w:val="left" w:pos="9600"/>
        </w:tabs>
        <w:spacing w:before="1" w:after="0" w:line="318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Наметить необходимые меры по снижению степени риска и подготовить обоснованные решения для оформления страхования.</w:t>
      </w:r>
    </w:p>
    <w:p w:rsidR="00657F8A" w:rsidRPr="00657F8A" w:rsidRDefault="00657F8A" w:rsidP="00657F8A">
      <w:pPr>
        <w:spacing w:before="3" w:line="322" w:lineRule="exact"/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Руководители высшего звена ведут работу по оценке степени риска, возникающего на основе внешних переменных, и выносят свои наработки на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обсуждение  всей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группы. 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 это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же  время  руководители  среднего  звена оценивают степень риска, возникающую на основе внутренних переменных, и также выносят свои наработки на обсуждение всей группы.</w:t>
      </w:r>
    </w:p>
    <w:p w:rsidR="00657F8A" w:rsidRPr="00657F8A" w:rsidRDefault="00657F8A" w:rsidP="00657F8A">
      <w:pPr>
        <w:spacing w:line="318" w:lineRule="exac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После  обмена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мнениями  участники  игры  приступают  к  определению степени  риска  в  целом  —  высшее  руководство  для  фирмы,  среднее  звено руководства и каждая группа для своего отдела.</w:t>
      </w:r>
    </w:p>
    <w:p w:rsidR="00657F8A" w:rsidRPr="00657F8A" w:rsidRDefault="00657F8A" w:rsidP="00657F8A">
      <w:pPr>
        <w:spacing w:before="74" w:line="322" w:lineRule="exact"/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Завершается данная часть работы докладами руководителей групп (по одному от группы) по итогам деятельности и обоснованию принятых решений.</w:t>
      </w:r>
    </w:p>
    <w:p w:rsidR="00657F8A" w:rsidRPr="00657F8A" w:rsidRDefault="00657F8A" w:rsidP="00657F8A">
      <w:pPr>
        <w:spacing w:line="322" w:lineRule="exact"/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После докладов и комментариев руководителя участники игры приступают к выработке мер по снижению степени риска на каждой из стадий деятельности   фирмы.   Оформленные   в   письменном   виде   предложения руководителей среднего звена представляют на рассмотрение и утверждение высшему руководству фирмы.</w:t>
      </w:r>
    </w:p>
    <w:p w:rsidR="00657F8A" w:rsidRPr="00657F8A" w:rsidRDefault="00657F8A" w:rsidP="00657F8A">
      <w:pPr>
        <w:spacing w:line="322" w:lineRule="exact"/>
        <w:ind w:right="1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Группа планово-финансового отдела по заданию высшего руководства оформляет план действия руководителей фирмы по страхованию риска и мерам его снижения (по предложенной руководителем игры форме).</w:t>
      </w:r>
    </w:p>
    <w:p w:rsidR="00657F8A" w:rsidRPr="00657F8A" w:rsidRDefault="00657F8A" w:rsidP="00657F8A">
      <w:pPr>
        <w:spacing w:before="3" w:line="322" w:lineRule="exact"/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Итоговый документ зачитывается для всей группы, участники игры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высказывают  свои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особые  мнения. 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Руководитель  подводит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 итоги  работы группы и отмечает положительные и негативные решения участников игры.</w:t>
      </w:r>
    </w:p>
    <w:p w:rsidR="00657F8A" w:rsidRPr="00657F8A" w:rsidRDefault="00657F8A" w:rsidP="00657F8A">
      <w:pPr>
        <w:spacing w:before="3" w:line="322" w:lineRule="exact"/>
        <w:ind w:right="10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В ходе игры руководитель в зависимости от наличия времени может дать вводную задачу — сообщить об изменениях, происшедших в сфере политики, кредитно-финансовой области, налогообложении и др.</w:t>
      </w:r>
    </w:p>
    <w:p w:rsidR="00657F8A" w:rsidRPr="00657F8A" w:rsidRDefault="00657F8A" w:rsidP="00657F8A">
      <w:pPr>
        <w:spacing w:before="3" w:line="322" w:lineRule="exact"/>
        <w:ind w:right="107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В зависимости </w:t>
      </w:r>
      <w:proofErr w:type="gramStart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от  характера</w:t>
      </w:r>
      <w:proofErr w:type="gramEnd"/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 xml:space="preserve"> изменений  опасности их для фирмы участники    игры    вносят    поправки    в    определение    степени    риска    по соответствующим стадиям деятельности и вырабатывают новые меры, снижающие риск. Итоги работы выносят на обсуждение всей группы.</w:t>
      </w:r>
    </w:p>
    <w:p w:rsidR="00657F8A" w:rsidRPr="00657F8A" w:rsidRDefault="00657F8A" w:rsidP="00657F8A">
      <w:pPr>
        <w:spacing w:line="321" w:lineRule="exact"/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Регламент игры:</w:t>
      </w:r>
    </w:p>
    <w:p w:rsidR="00657F8A" w:rsidRPr="00657F8A" w:rsidRDefault="00657F8A" w:rsidP="00657F8A">
      <w:pPr>
        <w:spacing w:before="1" w:line="322" w:lineRule="exact"/>
        <w:ind w:right="108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 игру требуется не менее 4-х часов учебного времени, которые распределяются руководителем примерно поровну для решения поставленных задач и подведения итогов игры. В зависимости от степени подготовки и квалификации участников игры распределение времени может быть иным.</w:t>
      </w:r>
    </w:p>
    <w:p w:rsidR="00657F8A" w:rsidRPr="00657F8A" w:rsidRDefault="00657F8A" w:rsidP="00657F8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57F8A">
        <w:rPr>
          <w:rFonts w:ascii="Arial" w:hAnsi="Arial" w:cs="Arial"/>
          <w:b/>
          <w:bCs/>
          <w:sz w:val="24"/>
          <w:szCs w:val="24"/>
          <w:lang w:eastAsia="ar-SA"/>
        </w:rPr>
        <w:t>Выход игры:</w:t>
      </w:r>
    </w:p>
    <w:p w:rsidR="00657F8A" w:rsidRPr="00657F8A" w:rsidRDefault="00657F8A" w:rsidP="00284798">
      <w:pPr>
        <w:numPr>
          <w:ilvl w:val="0"/>
          <w:numId w:val="39"/>
        </w:numPr>
        <w:tabs>
          <w:tab w:val="left" w:pos="1134"/>
        </w:tabs>
        <w:spacing w:after="0" w:line="322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План деятельности руководителей фирмы по снижению степени риска (по стадиям или времени работы).</w:t>
      </w:r>
    </w:p>
    <w:p w:rsidR="00657F8A" w:rsidRPr="00657F8A" w:rsidRDefault="00657F8A" w:rsidP="00284798">
      <w:pPr>
        <w:numPr>
          <w:ilvl w:val="0"/>
          <w:numId w:val="39"/>
        </w:numPr>
        <w:tabs>
          <w:tab w:val="left" w:pos="1126"/>
        </w:tabs>
        <w:spacing w:before="4" w:after="0" w:line="318" w:lineRule="exact"/>
        <w:ind w:left="0" w:firstLine="83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7F8A">
        <w:rPr>
          <w:rFonts w:ascii="Arial" w:hAnsi="Arial" w:cs="Arial"/>
          <w:color w:val="000000"/>
          <w:sz w:val="24"/>
          <w:szCs w:val="24"/>
          <w:lang w:eastAsia="ar-SA"/>
        </w:rPr>
        <w:t>Наименование документов, необходимых для оформления страхования в добровольной и обязательной формах (см. Закон РФ «О страховании». Гл. II. «Договор страхования». Ст. 15, 16, 17, 18).</w:t>
      </w:r>
    </w:p>
    <w:p w:rsidR="00657F8A" w:rsidRPr="008A225A" w:rsidRDefault="00657F8A" w:rsidP="00657F8A">
      <w:pPr>
        <w:spacing w:before="4" w:line="240" w:lineRule="exact"/>
        <w:rPr>
          <w:lang w:eastAsia="ar-SA"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880DC5" w:rsidRPr="007200B4" w:rsidRDefault="007200B4" w:rsidP="007200B4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200B4"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00B4">
        <w:rPr>
          <w:rFonts w:ascii="Arial" w:hAnsi="Arial" w:cs="Arial"/>
          <w:b/>
          <w:sz w:val="24"/>
          <w:szCs w:val="24"/>
        </w:rPr>
        <w:t>необходимой для освоения дисциплины</w:t>
      </w:r>
    </w:p>
    <w:p w:rsidR="00880DC5" w:rsidRDefault="00880DC5" w:rsidP="007200B4">
      <w:pPr>
        <w:spacing w:after="0"/>
      </w:pPr>
    </w:p>
    <w:p w:rsidR="007031D9" w:rsidRDefault="007031D9" w:rsidP="008675F4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bookmarkStart w:id="1" w:name="_GoBack"/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7031D9" w:rsidRPr="0082437C" w:rsidRDefault="00657F8A" w:rsidP="00631349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657F8A">
        <w:rPr>
          <w:rFonts w:ascii="Arial" w:hAnsi="Arial" w:cs="Arial"/>
          <w:sz w:val="24"/>
          <w:szCs w:val="24"/>
        </w:rPr>
        <w:t xml:space="preserve">Поздняков, В.Я. Производственный менеджмент: Учебник / Под ред. проф. </w:t>
      </w:r>
      <w:proofErr w:type="spellStart"/>
      <w:r w:rsidRPr="00657F8A">
        <w:rPr>
          <w:rFonts w:ascii="Arial" w:hAnsi="Arial" w:cs="Arial"/>
          <w:sz w:val="24"/>
          <w:szCs w:val="24"/>
        </w:rPr>
        <w:t>В.Я.Позднякова</w:t>
      </w:r>
      <w:proofErr w:type="spellEnd"/>
      <w:r w:rsidRPr="00657F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7F8A">
        <w:rPr>
          <w:rFonts w:ascii="Arial" w:hAnsi="Arial" w:cs="Arial"/>
          <w:sz w:val="24"/>
          <w:szCs w:val="24"/>
        </w:rPr>
        <w:t>В.М.Прудникова</w:t>
      </w:r>
      <w:proofErr w:type="spellEnd"/>
      <w:r w:rsidRPr="00657F8A">
        <w:rPr>
          <w:rFonts w:ascii="Arial" w:hAnsi="Arial" w:cs="Arial"/>
          <w:sz w:val="24"/>
          <w:szCs w:val="24"/>
        </w:rPr>
        <w:t xml:space="preserve"> - 2-e изд., </w:t>
      </w:r>
      <w:proofErr w:type="spellStart"/>
      <w:r w:rsidRPr="00657F8A">
        <w:rPr>
          <w:rFonts w:ascii="Arial" w:hAnsi="Arial" w:cs="Arial"/>
          <w:sz w:val="24"/>
          <w:szCs w:val="24"/>
        </w:rPr>
        <w:t>перераб</w:t>
      </w:r>
      <w:proofErr w:type="spellEnd"/>
      <w:r w:rsidRPr="00657F8A">
        <w:rPr>
          <w:rFonts w:ascii="Arial" w:hAnsi="Arial" w:cs="Arial"/>
          <w:sz w:val="24"/>
          <w:szCs w:val="24"/>
        </w:rPr>
        <w:t>. и доп. - М.: НИЦ ИНФРА-М, 2014. - 412 с.: http://znanium.com/catalog.php?bookinfo=367655</w:t>
      </w:r>
    </w:p>
    <w:p w:rsidR="007031D9" w:rsidRDefault="007031D9" w:rsidP="008675F4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657F8A" w:rsidRPr="00657F8A" w:rsidRDefault="00657F8A" w:rsidP="00657F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F8A">
        <w:rPr>
          <w:rFonts w:ascii="Arial" w:hAnsi="Arial" w:cs="Arial"/>
          <w:sz w:val="24"/>
          <w:szCs w:val="24"/>
        </w:rPr>
        <w:t>1.</w:t>
      </w:r>
      <w:r w:rsidRPr="00657F8A">
        <w:rPr>
          <w:rFonts w:ascii="Arial" w:hAnsi="Arial" w:cs="Arial"/>
          <w:sz w:val="24"/>
          <w:szCs w:val="24"/>
        </w:rPr>
        <w:tab/>
      </w:r>
      <w:proofErr w:type="spellStart"/>
      <w:r w:rsidRPr="00657F8A">
        <w:rPr>
          <w:rFonts w:ascii="Arial" w:hAnsi="Arial" w:cs="Arial"/>
          <w:sz w:val="24"/>
          <w:szCs w:val="24"/>
        </w:rPr>
        <w:t>Гайнутдинов</w:t>
      </w:r>
      <w:proofErr w:type="spellEnd"/>
      <w:r w:rsidRPr="00657F8A">
        <w:rPr>
          <w:rFonts w:ascii="Arial" w:hAnsi="Arial" w:cs="Arial"/>
          <w:sz w:val="24"/>
          <w:szCs w:val="24"/>
        </w:rPr>
        <w:t>, Э.М. Производственный менеджмент [Электронный ресурс</w:t>
      </w:r>
      <w:proofErr w:type="gramStart"/>
      <w:r w:rsidRPr="00657F8A">
        <w:rPr>
          <w:rFonts w:ascii="Arial" w:hAnsi="Arial" w:cs="Arial"/>
          <w:sz w:val="24"/>
          <w:szCs w:val="24"/>
        </w:rPr>
        <w:t>] :</w:t>
      </w:r>
      <w:proofErr w:type="gramEnd"/>
      <w:r w:rsidRPr="00657F8A">
        <w:rPr>
          <w:rFonts w:ascii="Arial" w:hAnsi="Arial" w:cs="Arial"/>
          <w:sz w:val="24"/>
          <w:szCs w:val="24"/>
        </w:rPr>
        <w:t xml:space="preserve"> учеб. пособие / Э.М. </w:t>
      </w:r>
      <w:proofErr w:type="spellStart"/>
      <w:r w:rsidRPr="00657F8A">
        <w:rPr>
          <w:rFonts w:ascii="Arial" w:hAnsi="Arial" w:cs="Arial"/>
          <w:sz w:val="24"/>
          <w:szCs w:val="24"/>
        </w:rPr>
        <w:t>Гайнутдинов</w:t>
      </w:r>
      <w:proofErr w:type="spellEnd"/>
      <w:r w:rsidRPr="00657F8A">
        <w:rPr>
          <w:rFonts w:ascii="Arial" w:hAnsi="Arial" w:cs="Arial"/>
          <w:sz w:val="24"/>
          <w:szCs w:val="24"/>
        </w:rPr>
        <w:t xml:space="preserve">, Л.И. </w:t>
      </w:r>
      <w:proofErr w:type="spellStart"/>
      <w:r w:rsidRPr="00657F8A">
        <w:rPr>
          <w:rFonts w:ascii="Arial" w:hAnsi="Arial" w:cs="Arial"/>
          <w:sz w:val="24"/>
          <w:szCs w:val="24"/>
        </w:rPr>
        <w:t>Поддерегина</w:t>
      </w:r>
      <w:proofErr w:type="spellEnd"/>
      <w:r w:rsidRPr="00657F8A">
        <w:rPr>
          <w:rFonts w:ascii="Arial" w:hAnsi="Arial" w:cs="Arial"/>
          <w:sz w:val="24"/>
          <w:szCs w:val="24"/>
        </w:rPr>
        <w:t xml:space="preserve">. – Минск: </w:t>
      </w:r>
      <w:proofErr w:type="spellStart"/>
      <w:r w:rsidRPr="00657F8A">
        <w:rPr>
          <w:rFonts w:ascii="Arial" w:hAnsi="Arial" w:cs="Arial"/>
          <w:sz w:val="24"/>
          <w:szCs w:val="24"/>
        </w:rPr>
        <w:t>Выш</w:t>
      </w:r>
      <w:proofErr w:type="spellEnd"/>
      <w:r w:rsidRPr="00657F8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657F8A">
        <w:rPr>
          <w:rFonts w:ascii="Arial" w:hAnsi="Arial" w:cs="Arial"/>
          <w:sz w:val="24"/>
          <w:szCs w:val="24"/>
        </w:rPr>
        <w:t>шк</w:t>
      </w:r>
      <w:proofErr w:type="spellEnd"/>
      <w:r w:rsidRPr="00657F8A">
        <w:rPr>
          <w:rFonts w:ascii="Arial" w:hAnsi="Arial" w:cs="Arial"/>
          <w:sz w:val="24"/>
          <w:szCs w:val="24"/>
        </w:rPr>
        <w:t>.,</w:t>
      </w:r>
      <w:proofErr w:type="gramEnd"/>
      <w:r w:rsidRPr="00657F8A">
        <w:rPr>
          <w:rFonts w:ascii="Arial" w:hAnsi="Arial" w:cs="Arial"/>
          <w:sz w:val="24"/>
          <w:szCs w:val="24"/>
        </w:rPr>
        <w:t xml:space="preserve"> 2010. – 320 с.: ил http://www.znanium.com/catalog.php?bookinfo=506013</w:t>
      </w:r>
    </w:p>
    <w:p w:rsidR="00657F8A" w:rsidRPr="00657F8A" w:rsidRDefault="00657F8A" w:rsidP="00657F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F8A">
        <w:rPr>
          <w:rFonts w:ascii="Arial" w:hAnsi="Arial" w:cs="Arial"/>
          <w:sz w:val="24"/>
          <w:szCs w:val="24"/>
        </w:rPr>
        <w:t>2.</w:t>
      </w:r>
      <w:r w:rsidRPr="00657F8A">
        <w:rPr>
          <w:rFonts w:ascii="Arial" w:hAnsi="Arial" w:cs="Arial"/>
          <w:sz w:val="24"/>
          <w:szCs w:val="24"/>
        </w:rPr>
        <w:tab/>
        <w:t xml:space="preserve">Операционный (производственный) менеджмент: Учеб. пособие / А.Н. </w:t>
      </w:r>
      <w:proofErr w:type="spellStart"/>
      <w:r w:rsidRPr="00657F8A">
        <w:rPr>
          <w:rFonts w:ascii="Arial" w:hAnsi="Arial" w:cs="Arial"/>
          <w:sz w:val="24"/>
          <w:szCs w:val="24"/>
        </w:rPr>
        <w:t>Стерлигова</w:t>
      </w:r>
      <w:proofErr w:type="spellEnd"/>
      <w:r w:rsidRPr="00657F8A">
        <w:rPr>
          <w:rFonts w:ascii="Arial" w:hAnsi="Arial" w:cs="Arial"/>
          <w:sz w:val="24"/>
          <w:szCs w:val="24"/>
        </w:rPr>
        <w:t xml:space="preserve">, А.В. </w:t>
      </w:r>
      <w:proofErr w:type="spellStart"/>
      <w:r w:rsidRPr="00657F8A">
        <w:rPr>
          <w:rFonts w:ascii="Arial" w:hAnsi="Arial" w:cs="Arial"/>
          <w:sz w:val="24"/>
          <w:szCs w:val="24"/>
        </w:rPr>
        <w:t>Фель</w:t>
      </w:r>
      <w:proofErr w:type="spellEnd"/>
      <w:r w:rsidRPr="00657F8A">
        <w:rPr>
          <w:rFonts w:ascii="Arial" w:hAnsi="Arial" w:cs="Arial"/>
          <w:sz w:val="24"/>
          <w:szCs w:val="24"/>
        </w:rPr>
        <w:t>. - М.: ИНФРА-М, 2012. - 187 с. http://www.znanium.com/catalog.php?bookinfo=329346</w:t>
      </w:r>
    </w:p>
    <w:p w:rsidR="007031D9" w:rsidRDefault="00657F8A" w:rsidP="00657F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F8A">
        <w:rPr>
          <w:rFonts w:ascii="Arial" w:hAnsi="Arial" w:cs="Arial"/>
          <w:sz w:val="24"/>
          <w:szCs w:val="24"/>
        </w:rPr>
        <w:t>3.</w:t>
      </w:r>
      <w:r w:rsidRPr="00657F8A">
        <w:rPr>
          <w:rFonts w:ascii="Arial" w:hAnsi="Arial" w:cs="Arial"/>
          <w:sz w:val="24"/>
          <w:szCs w:val="24"/>
        </w:rPr>
        <w:tab/>
        <w:t xml:space="preserve">Производственный </w:t>
      </w:r>
      <w:proofErr w:type="gramStart"/>
      <w:r w:rsidRPr="00657F8A">
        <w:rPr>
          <w:rFonts w:ascii="Arial" w:hAnsi="Arial" w:cs="Arial"/>
          <w:sz w:val="24"/>
          <w:szCs w:val="24"/>
        </w:rPr>
        <w:t>менеджмент :</w:t>
      </w:r>
      <w:proofErr w:type="gramEnd"/>
      <w:r w:rsidRPr="00657F8A">
        <w:rPr>
          <w:rFonts w:ascii="Arial" w:hAnsi="Arial" w:cs="Arial"/>
          <w:sz w:val="24"/>
          <w:szCs w:val="24"/>
        </w:rPr>
        <w:t xml:space="preserve"> учебное пособие / С.Ю. Ягудин, М.М. Романова, С.А. Орехов, В.И. Кузнецов. - </w:t>
      </w:r>
      <w:proofErr w:type="gramStart"/>
      <w:r w:rsidRPr="00657F8A">
        <w:rPr>
          <w:rFonts w:ascii="Arial" w:hAnsi="Arial" w:cs="Arial"/>
          <w:sz w:val="24"/>
          <w:szCs w:val="24"/>
        </w:rPr>
        <w:t>М. :</w:t>
      </w:r>
      <w:proofErr w:type="gramEnd"/>
      <w:r w:rsidRPr="00657F8A">
        <w:rPr>
          <w:rFonts w:ascii="Arial" w:hAnsi="Arial" w:cs="Arial"/>
          <w:sz w:val="24"/>
          <w:szCs w:val="24"/>
        </w:rPr>
        <w:t xml:space="preserve"> Евразийский открытый институт, 2011. - 181 с. http://biblioclub.ru/index.php?page=book&amp;id=90462</w:t>
      </w:r>
    </w:p>
    <w:bookmarkEnd w:id="1"/>
    <w:p w:rsidR="00631349" w:rsidRDefault="00631349" w:rsidP="006313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0DC5" w:rsidRDefault="00880DC5"/>
    <w:p w:rsidR="00880DC5" w:rsidRDefault="00880DC5"/>
    <w:p w:rsidR="00880DC5" w:rsidRDefault="00880DC5"/>
    <w:sectPr w:rsidR="008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CC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Bradley Hand ITC"/>
    <w:charset w:val="CC"/>
    <w:family w:val="script"/>
    <w:pitch w:val="default"/>
  </w:font>
  <w:font w:name="TimesNewRomanPS-Bold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Wingdings-Regular">
    <w:altName w:val="PMingLiU"/>
    <w:charset w:val="88"/>
    <w:family w:val="auto"/>
    <w:pitch w:val="default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  <w:w w:val="100"/>
        <w:sz w:val="12"/>
        <w:szCs w:val="12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pacing w:val="-18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pacing w:val="-8"/>
        <w:w w:val="100"/>
      </w:rPr>
    </w:lvl>
  </w:abstractNum>
  <w:abstractNum w:abstractNumId="9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280"/>
      </w:pPr>
      <w:rPr>
        <w:rFonts w:eastAsia="Times New Roman" w:cs="Times New Roman"/>
        <w:spacing w:val="-1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41"/>
      </w:pPr>
      <w:rPr>
        <w:rFonts w:eastAsia="Times New Roman" w:cs="Times New Roman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280"/>
      </w:pPr>
      <w:rPr>
        <w:rFonts w:eastAsia="Times New Roman" w:cs="Times New Roman"/>
        <w:spacing w:val="-1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2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42"/>
      </w:pPr>
      <w:rPr>
        <w:rFonts w:eastAsia="Times New Roman" w:cs="Times New Roman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280"/>
      </w:pPr>
      <w:rPr>
        <w:rFonts w:ascii="Times New Roman" w:eastAsia="Times New Roman" w:hAnsi="Times New Roman" w:cs="Times New Roman"/>
        <w:spacing w:val="-1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4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48"/>
      </w:pPr>
      <w:rPr>
        <w:rFonts w:eastAsia="Times New Roman" w:cs="Times New Roman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5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70"/>
      </w:pPr>
      <w:rPr>
        <w:rFonts w:eastAsia="Times New Roman" w:cs="Times New Roman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6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71"/>
      </w:pPr>
      <w:rPr>
        <w:rFonts w:eastAsia="Times New Roman" w:cs="Times New Roman"/>
        <w:spacing w:val="-1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7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280"/>
      </w:pPr>
      <w:rPr>
        <w:rFonts w:eastAsia="Times New Roman" w:cs="Times New Roman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8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82"/>
      </w:pPr>
      <w:rPr>
        <w:rFonts w:eastAsia="Times New Roman" w:cs="Times New Roman"/>
        <w:spacing w:val="-1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9">
    <w:nsid w:val="00000028"/>
    <w:multiLevelType w:val="multilevel"/>
    <w:tmpl w:val="00000028"/>
    <w:name w:val="WW8Num40"/>
    <w:lvl w:ilvl="0">
      <w:start w:val="1"/>
      <w:numFmt w:val="bullet"/>
      <w:lvlText w:val="—"/>
      <w:lvlJc w:val="left"/>
      <w:pPr>
        <w:tabs>
          <w:tab w:val="num" w:pos="0"/>
        </w:tabs>
        <w:ind w:left="720" w:hanging="350"/>
      </w:pPr>
      <w:rPr>
        <w:rFonts w:ascii="Times New Roman" w:hAnsi="Times New Roman" w:cs="Times New Roman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0">
    <w:nsid w:val="00000029"/>
    <w:multiLevelType w:val="multilevel"/>
    <w:tmpl w:val="46A470D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452"/>
      </w:pPr>
      <w:rPr>
        <w:rFonts w:eastAsia="Times New Roman" w:cs="Times New Roman"/>
        <w:b/>
        <w:bCs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1">
    <w:nsid w:val="0000002A"/>
    <w:multiLevelType w:val="multilevel"/>
    <w:tmpl w:val="8FCC099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27"/>
      </w:pPr>
      <w:rPr>
        <w:rFonts w:eastAsia="Times New Roman" w:cs="Times New Roman"/>
        <w:b w:val="0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76"/>
      </w:pPr>
      <w:rPr>
        <w:rFonts w:eastAsia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w w:val="99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53"/>
      </w:pPr>
      <w:rPr>
        <w:rFonts w:eastAsia="Times New Roman" w:cs="Times New Roman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4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99"/>
      </w:pPr>
      <w:rPr>
        <w:rFonts w:eastAsia="Times New Roman" w:cs="Times New Roman"/>
        <w:b/>
        <w:bCs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5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408"/>
      </w:pPr>
      <w:rPr>
        <w:rFonts w:eastAsia="Times New Roman" w:cs="Times New Roman"/>
        <w:spacing w:val="1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281"/>
      </w:pPr>
      <w:rPr>
        <w:rFonts w:eastAsia="Times New Roman" w:cs="Times New Roman"/>
        <w:b/>
        <w:bCs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280"/>
      </w:pPr>
      <w:rPr>
        <w:rFonts w:eastAsia="Times New Roman" w:cs="Times New Roman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8">
    <w:nsid w:val="00000031"/>
    <w:multiLevelType w:val="multilevel"/>
    <w:tmpl w:val="B03427CC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41"/>
      </w:pPr>
      <w:rPr>
        <w:rFonts w:eastAsia="Times New Roman" w:cs="Times New Roman"/>
        <w:b w:val="0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9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75"/>
      </w:pPr>
      <w:rPr>
        <w:rFonts w:eastAsia="Times New Roman" w:cs="Times New Roman"/>
        <w:b/>
        <w:bCs/>
        <w:spacing w:val="-1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299"/>
      </w:pPr>
      <w:rPr>
        <w:rFonts w:eastAsia="Times New Roman" w:cs="Times New Roman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1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00"/>
      </w:pPr>
      <w:rPr>
        <w:rFonts w:eastAsia="Times New Roman" w:cs="Times New Roman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2">
    <w:nsid w:val="00000039"/>
    <w:multiLevelType w:val="multilevel"/>
    <w:tmpl w:val="B9D80CFE"/>
    <w:lvl w:ilvl="0">
      <w:start w:val="1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spacing w:val="4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3">
    <w:nsid w:val="0000003A"/>
    <w:multiLevelType w:val="multilevel"/>
    <w:tmpl w:val="4E384C86"/>
    <w:name w:val="WW8Num58"/>
    <w:lvl w:ilvl="0">
      <w:start w:val="11"/>
      <w:numFmt w:val="decimal"/>
      <w:lvlText w:val="%1"/>
      <w:lvlJc w:val="left"/>
      <w:pPr>
        <w:tabs>
          <w:tab w:val="num" w:pos="0"/>
        </w:tabs>
        <w:ind w:left="720" w:hanging="269"/>
      </w:pPr>
      <w:rPr>
        <w:rFonts w:ascii="Times New Roman" w:eastAsia="Times New Roman" w:hAnsi="Times New Roman" w:cs="Times New Roman" w:hint="default"/>
        <w:spacing w:val="4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4">
    <w:nsid w:val="0000003D"/>
    <w:multiLevelType w:val="singleLevel"/>
    <w:tmpl w:val="0000003D"/>
    <w:name w:val="WW8Num6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35">
    <w:nsid w:val="00EF7B5A"/>
    <w:multiLevelType w:val="hybridMultilevel"/>
    <w:tmpl w:val="F09C2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8165DCE"/>
    <w:multiLevelType w:val="hybridMultilevel"/>
    <w:tmpl w:val="D5B62C1A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7">
    <w:nsid w:val="15F3509B"/>
    <w:multiLevelType w:val="multilevel"/>
    <w:tmpl w:val="C932419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23A35907"/>
    <w:multiLevelType w:val="hybridMultilevel"/>
    <w:tmpl w:val="36D03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2A7924EC"/>
    <w:multiLevelType w:val="hybridMultilevel"/>
    <w:tmpl w:val="35569BC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40">
    <w:nsid w:val="2ECC0138"/>
    <w:multiLevelType w:val="singleLevel"/>
    <w:tmpl w:val="87BA83FA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1">
    <w:nsid w:val="2F2D0D0E"/>
    <w:multiLevelType w:val="singleLevel"/>
    <w:tmpl w:val="BB6E121E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39EB3B14"/>
    <w:multiLevelType w:val="hybridMultilevel"/>
    <w:tmpl w:val="5B2E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367FBB"/>
    <w:multiLevelType w:val="singleLevel"/>
    <w:tmpl w:val="22E4FAB0"/>
    <w:lvl w:ilvl="0">
      <w:start w:val="1"/>
      <w:numFmt w:val="decimal"/>
      <w:pStyle w:val="-12"/>
      <w:lvlText w:val="%1."/>
      <w:lvlJc w:val="left"/>
      <w:pPr>
        <w:tabs>
          <w:tab w:val="num" w:pos="1211"/>
        </w:tabs>
        <w:ind w:left="1191" w:hanging="340"/>
      </w:pPr>
      <w:rPr>
        <w:rFonts w:cs="Times New Roman" w:hint="default"/>
      </w:rPr>
    </w:lvl>
  </w:abstractNum>
  <w:abstractNum w:abstractNumId="44">
    <w:nsid w:val="566226DB"/>
    <w:multiLevelType w:val="singleLevel"/>
    <w:tmpl w:val="B0AC47D2"/>
    <w:lvl w:ilvl="0">
      <w:numFmt w:val="bullet"/>
      <w:pStyle w:val="a2"/>
      <w:lvlText w:val="—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45">
    <w:nsid w:val="57872F27"/>
    <w:multiLevelType w:val="hybridMultilevel"/>
    <w:tmpl w:val="36687F72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46">
    <w:nsid w:val="5F3E1343"/>
    <w:multiLevelType w:val="hybridMultilevel"/>
    <w:tmpl w:val="35F2139E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47">
    <w:nsid w:val="6FA31525"/>
    <w:multiLevelType w:val="multilevel"/>
    <w:tmpl w:val="C084176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>
    <w:nsid w:val="76F725D2"/>
    <w:multiLevelType w:val="hybridMultilevel"/>
    <w:tmpl w:val="4614F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B082B33"/>
    <w:multiLevelType w:val="hybridMultilevel"/>
    <w:tmpl w:val="E66A2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1"/>
  </w:num>
  <w:num w:numId="5">
    <w:abstractNumId w:val="47"/>
  </w:num>
  <w:num w:numId="6">
    <w:abstractNumId w:val="43"/>
  </w:num>
  <w:num w:numId="7">
    <w:abstractNumId w:val="4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6"/>
  </w:num>
  <w:num w:numId="35">
    <w:abstractNumId w:val="27"/>
  </w:num>
  <w:num w:numId="36">
    <w:abstractNumId w:val="28"/>
  </w:num>
  <w:num w:numId="37">
    <w:abstractNumId w:val="29"/>
  </w:num>
  <w:num w:numId="38">
    <w:abstractNumId w:val="30"/>
  </w:num>
  <w:num w:numId="39">
    <w:abstractNumId w:val="31"/>
  </w:num>
  <w:num w:numId="40">
    <w:abstractNumId w:val="32"/>
  </w:num>
  <w:num w:numId="41">
    <w:abstractNumId w:val="33"/>
  </w:num>
  <w:num w:numId="42">
    <w:abstractNumId w:val="49"/>
  </w:num>
  <w:num w:numId="43">
    <w:abstractNumId w:val="35"/>
  </w:num>
  <w:num w:numId="44">
    <w:abstractNumId w:val="38"/>
  </w:num>
  <w:num w:numId="45">
    <w:abstractNumId w:val="48"/>
  </w:num>
  <w:num w:numId="46">
    <w:abstractNumId w:val="36"/>
  </w:num>
  <w:num w:numId="47">
    <w:abstractNumId w:val="42"/>
  </w:num>
  <w:num w:numId="48">
    <w:abstractNumId w:val="46"/>
  </w:num>
  <w:num w:numId="49">
    <w:abstractNumId w:val="45"/>
  </w:num>
  <w:num w:numId="50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08"/>
    <w:rsid w:val="0009165F"/>
    <w:rsid w:val="00147608"/>
    <w:rsid w:val="00284798"/>
    <w:rsid w:val="00295BAD"/>
    <w:rsid w:val="005A583A"/>
    <w:rsid w:val="005D6B89"/>
    <w:rsid w:val="00631349"/>
    <w:rsid w:val="00657F8A"/>
    <w:rsid w:val="00702F89"/>
    <w:rsid w:val="007031D9"/>
    <w:rsid w:val="007200B4"/>
    <w:rsid w:val="007C25B6"/>
    <w:rsid w:val="008675F4"/>
    <w:rsid w:val="00880DC5"/>
    <w:rsid w:val="009D1511"/>
    <w:rsid w:val="00A520FF"/>
    <w:rsid w:val="00EA4FF7"/>
    <w:rsid w:val="00EC3AD2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F509-68AB-4D66-A1F3-CA5DEF5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5"/>
    <w:link w:val="10"/>
    <w:qFormat/>
    <w:rsid w:val="00EA4FF7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paragraph" w:styleId="2">
    <w:name w:val="heading 2"/>
    <w:basedOn w:val="a4"/>
    <w:next w:val="5"/>
    <w:link w:val="20"/>
    <w:qFormat/>
    <w:rsid w:val="00EA4FF7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4"/>
    <w:next w:val="5"/>
    <w:link w:val="30"/>
    <w:qFormat/>
    <w:rsid w:val="00EA4FF7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ru-RU"/>
    </w:rPr>
  </w:style>
  <w:style w:type="paragraph" w:styleId="4">
    <w:name w:val="heading 4"/>
    <w:basedOn w:val="a4"/>
    <w:next w:val="5"/>
    <w:link w:val="40"/>
    <w:qFormat/>
    <w:rsid w:val="00EA4FF7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EA4FF7"/>
    <w:p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4"/>
    <w:link w:val="60"/>
    <w:qFormat/>
    <w:rsid w:val="00EA4FF7"/>
    <w:pPr>
      <w:ind w:left="170" w:hanging="170"/>
      <w:outlineLvl w:val="5"/>
    </w:pPr>
    <w:rPr>
      <w:b w:val="0"/>
      <w:smallCaps w:val="0"/>
      <w:color w:val="0000FF"/>
    </w:rPr>
  </w:style>
  <w:style w:type="paragraph" w:styleId="7">
    <w:name w:val="heading 7"/>
    <w:basedOn w:val="5"/>
    <w:next w:val="5"/>
    <w:link w:val="70"/>
    <w:qFormat/>
    <w:rsid w:val="00EA4FF7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 w:val="0"/>
      <w:bCs/>
      <w:iCs/>
      <w:smallCaps w:val="0"/>
      <w:color w:val="000080"/>
    </w:rPr>
  </w:style>
  <w:style w:type="paragraph" w:styleId="8">
    <w:name w:val="heading 8"/>
    <w:basedOn w:val="7"/>
    <w:next w:val="a4"/>
    <w:link w:val="80"/>
    <w:qFormat/>
    <w:rsid w:val="00EA4FF7"/>
    <w:pPr>
      <w:ind w:left="510"/>
      <w:outlineLvl w:val="7"/>
    </w:pPr>
    <w:rPr>
      <w:b/>
      <w:smallCaps/>
      <w:color w:val="008080"/>
    </w:rPr>
  </w:style>
  <w:style w:type="paragraph" w:styleId="9">
    <w:name w:val="heading 9"/>
    <w:basedOn w:val="8"/>
    <w:next w:val="a4"/>
    <w:link w:val="90"/>
    <w:qFormat/>
    <w:rsid w:val="00EA4FF7"/>
    <w:pPr>
      <w:spacing w:after="120"/>
      <w:ind w:left="680"/>
      <w:outlineLvl w:val="8"/>
    </w:pPr>
    <w:rPr>
      <w:color w:val="00800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semiHidden/>
    <w:unhideWhenUsed/>
  </w:style>
  <w:style w:type="paragraph" w:styleId="a8">
    <w:name w:val="List Paragraph"/>
    <w:basedOn w:val="a4"/>
    <w:link w:val="a9"/>
    <w:qFormat/>
    <w:rsid w:val="00880DC5"/>
    <w:pPr>
      <w:ind w:left="720"/>
      <w:contextualSpacing/>
    </w:pPr>
  </w:style>
  <w:style w:type="character" w:styleId="aa">
    <w:name w:val="Hyperlink"/>
    <w:basedOn w:val="a5"/>
    <w:uiPriority w:val="99"/>
    <w:unhideWhenUsed/>
    <w:rsid w:val="007200B4"/>
    <w:rPr>
      <w:color w:val="0563C1" w:themeColor="hyperlink"/>
      <w:u w:val="single"/>
    </w:rPr>
  </w:style>
  <w:style w:type="paragraph" w:customStyle="1" w:styleId="11">
    <w:name w:val="Абзац списка1"/>
    <w:basedOn w:val="a4"/>
    <w:rsid w:val="007031D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4"/>
    <w:link w:val="ac"/>
    <w:rsid w:val="007031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7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5"/>
    <w:link w:val="1"/>
    <w:rsid w:val="00EA4FF7"/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character" w:customStyle="1" w:styleId="20">
    <w:name w:val="Заголовок 2 Знак"/>
    <w:basedOn w:val="a5"/>
    <w:link w:val="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40">
    <w:name w:val="Заголовок 4 Знак"/>
    <w:basedOn w:val="a5"/>
    <w:link w:val="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character" w:customStyle="1" w:styleId="60">
    <w:name w:val="Заголовок 6 Знак"/>
    <w:basedOn w:val="a5"/>
    <w:link w:val="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5"/>
    <w:link w:val="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5"/>
    <w:link w:val="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character" w:customStyle="1" w:styleId="90">
    <w:name w:val="Заголовок 9 Знак"/>
    <w:basedOn w:val="a5"/>
    <w:link w:val="9"/>
    <w:rsid w:val="00EA4FF7"/>
    <w:rPr>
      <w:rFonts w:ascii="Times New Roman" w:eastAsia="Times New Roman" w:hAnsi="Times New Roman" w:cs="Times New Roman"/>
      <w:b/>
      <w:bCs/>
      <w:iCs/>
      <w:smallCaps/>
      <w:color w:val="008000"/>
      <w:lang w:val="x-none" w:eastAsia="x-none"/>
    </w:rPr>
  </w:style>
  <w:style w:type="character" w:customStyle="1" w:styleId="ad">
    <w:name w:val="Текст выноски Знак"/>
    <w:link w:val="ae"/>
    <w:locked/>
    <w:rsid w:val="00EA4FF7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4"/>
    <w:link w:val="ad"/>
    <w:rsid w:val="00EA4FF7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EA4FF7"/>
    <w:rPr>
      <w:rFonts w:ascii="Segoe UI" w:hAnsi="Segoe UI" w:cs="Segoe UI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"/>
    <w:link w:val="af0"/>
    <w:locked/>
    <w:rsid w:val="00EA4FF7"/>
    <w:rPr>
      <w:szCs w:val="24"/>
      <w:lang w:eastAsia="ru-RU"/>
    </w:rPr>
  </w:style>
  <w:style w:type="paragraph" w:styleId="af0">
    <w:name w:val="Body Text Indent"/>
    <w:aliases w:val="текст,Основной текст 1"/>
    <w:basedOn w:val="a4"/>
    <w:link w:val="af"/>
    <w:rsid w:val="00EA4FF7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5"/>
    <w:uiPriority w:val="99"/>
    <w:semiHidden/>
    <w:rsid w:val="00EA4FF7"/>
  </w:style>
  <w:style w:type="paragraph" w:customStyle="1" w:styleId="14">
    <w:name w:val="Список литературы1"/>
    <w:basedOn w:val="a4"/>
    <w:next w:val="a4"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Цитата1"/>
    <w:basedOn w:val="a4"/>
    <w:rsid w:val="00EA4FF7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4"/>
    <w:rsid w:val="00EA4FF7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4"/>
    <w:rsid w:val="00EA4FF7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4"/>
    <w:rsid w:val="00EA4FF7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4"/>
    <w:rsid w:val="00EA4FF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4"/>
    <w:rsid w:val="00EA4FF7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4"/>
    <w:next w:val="5"/>
    <w:rsid w:val="00EA4FF7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4"/>
    <w:rsid w:val="00EA4FF7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EA4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4"/>
    <w:rsid w:val="00EA4FF7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EA4FF7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EA4FF7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EA4FF7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EA4FF7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1">
    <w:name w:val="Îáû÷íûé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Абзац списка2"/>
    <w:basedOn w:val="a4"/>
    <w:rsid w:val="00EA4FF7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EA4FF7"/>
    <w:rPr>
      <w:sz w:val="13"/>
      <w:szCs w:val="13"/>
    </w:rPr>
  </w:style>
  <w:style w:type="paragraph" w:customStyle="1" w:styleId="16">
    <w:name w:val="Обычный1"/>
    <w:rsid w:val="00EA4FF7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EA4FF7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EA4FF7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EA4FF7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EA4FF7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EA4FF7"/>
    <w:pPr>
      <w:numPr>
        <w:ilvl w:val="12"/>
      </w:numPr>
    </w:pPr>
  </w:style>
  <w:style w:type="character" w:customStyle="1" w:styleId="Text050">
    <w:name w:val="Text_05 Знак"/>
    <w:link w:val="Text0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paragraph" w:customStyle="1" w:styleId="Text06Petit">
    <w:name w:val="Text_06_Petit"/>
    <w:basedOn w:val="6"/>
    <w:rsid w:val="00EA4FF7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EA4FF7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EA4FF7"/>
  </w:style>
  <w:style w:type="character" w:customStyle="1" w:styleId="Text060">
    <w:name w:val="Text_06 Знак"/>
    <w:basedOn w:val="60"/>
    <w:link w:val="Text0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EA4FF7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EA4FF7"/>
  </w:style>
  <w:style w:type="character" w:customStyle="1" w:styleId="Text070">
    <w:name w:val="Text_07 Знак"/>
    <w:basedOn w:val="70"/>
    <w:link w:val="Text0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EA4FF7"/>
    <w:pPr>
      <w:spacing w:before="40" w:line="200" w:lineRule="exact"/>
      <w:ind w:right="0"/>
    </w:pPr>
    <w:rPr>
      <w:b/>
      <w:smallCaps/>
      <w:sz w:val="18"/>
    </w:rPr>
  </w:style>
  <w:style w:type="character" w:customStyle="1" w:styleId="Text07Petit0">
    <w:name w:val="Text_07_Petit Знак"/>
    <w:link w:val="Text07Petit"/>
    <w:rsid w:val="00EA4FF7"/>
    <w:rPr>
      <w:rFonts w:ascii="Times New Roman" w:eastAsia="Times New Roman" w:hAnsi="Times New Roman" w:cs="Times New Roman"/>
      <w:b/>
      <w:bCs/>
      <w:iCs/>
      <w:smallCap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EA4FF7"/>
    <w:pPr>
      <w:ind w:left="170" w:firstLine="0"/>
    </w:pPr>
  </w:style>
  <w:style w:type="paragraph" w:customStyle="1" w:styleId="Text08">
    <w:name w:val="Text_08"/>
    <w:basedOn w:val="8"/>
    <w:link w:val="Text080"/>
    <w:rsid w:val="00EA4FF7"/>
  </w:style>
  <w:style w:type="character" w:customStyle="1" w:styleId="Text080">
    <w:name w:val="Text_08 Знак"/>
    <w:basedOn w:val="80"/>
    <w:link w:val="Text0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paragraph" w:customStyle="1" w:styleId="Text08Petit">
    <w:name w:val="Text_08_Petit"/>
    <w:basedOn w:val="Text08"/>
    <w:rsid w:val="00EA4FF7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EA4FF7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EA4FF7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EA4FF7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  <w:lang w:val="ru-RU" w:eastAsia="ru-RU"/>
    </w:rPr>
  </w:style>
  <w:style w:type="paragraph" w:customStyle="1" w:styleId="Text10">
    <w:name w:val="Text_10"/>
    <w:basedOn w:val="100"/>
    <w:rsid w:val="00EA4FF7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EA4FF7"/>
  </w:style>
  <w:style w:type="paragraph" w:customStyle="1" w:styleId="Title02">
    <w:name w:val="Title_02"/>
    <w:basedOn w:val="2"/>
    <w:link w:val="Title020"/>
    <w:rsid w:val="00EA4FF7"/>
  </w:style>
  <w:style w:type="character" w:customStyle="1" w:styleId="Title020">
    <w:name w:val="Title_02 Знак"/>
    <w:basedOn w:val="20"/>
    <w:link w:val="Title0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EA4FF7"/>
    <w:pPr>
      <w:ind w:firstLine="0"/>
    </w:pPr>
  </w:style>
  <w:style w:type="character" w:customStyle="1" w:styleId="Title030">
    <w:name w:val="Title_03 Знак"/>
    <w:basedOn w:val="30"/>
    <w:link w:val="Title0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4">
    <w:name w:val="Title_04"/>
    <w:basedOn w:val="4"/>
    <w:link w:val="Title040"/>
    <w:rsid w:val="00EA4FF7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f2">
    <w:name w:val="header"/>
    <w:basedOn w:val="a4"/>
    <w:link w:val="af3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5"/>
    <w:link w:val="af2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A4FF7"/>
    <w:rPr>
      <w:i/>
      <w:iCs/>
    </w:rPr>
  </w:style>
  <w:style w:type="paragraph" w:customStyle="1" w:styleId="-">
    <w:name w:val="Диссер - основной"/>
    <w:basedOn w:val="ab"/>
    <w:rsid w:val="00EA4FF7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EA4FF7"/>
    <w:rPr>
      <w:rFonts w:ascii="Times New Roman" w:eastAsia="Times New Roman" w:hAnsi="Times New Roman" w:cs="Times New Roman"/>
      <w:b/>
      <w:smallCaps/>
      <w:color w:val="808000"/>
      <w:sz w:val="20"/>
      <w:szCs w:val="20"/>
      <w:lang w:eastAsia="ru-RU"/>
    </w:rPr>
  </w:style>
  <w:style w:type="paragraph" w:customStyle="1" w:styleId="a0">
    <w:name w:val="Маркированный"/>
    <w:basedOn w:val="-"/>
    <w:autoRedefine/>
    <w:rsid w:val="00EA4FF7"/>
    <w:pPr>
      <w:numPr>
        <w:numId w:val="3"/>
      </w:numPr>
    </w:pPr>
  </w:style>
  <w:style w:type="paragraph" w:styleId="af5">
    <w:name w:val="Title"/>
    <w:basedOn w:val="a4"/>
    <w:link w:val="af6"/>
    <w:qFormat/>
    <w:rsid w:val="00EA4FF7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5"/>
    <w:link w:val="af5"/>
    <w:rsid w:val="00EA4F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caption"/>
    <w:basedOn w:val="a4"/>
    <w:next w:val="a4"/>
    <w:qFormat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footer"/>
    <w:basedOn w:val="a4"/>
    <w:link w:val="af9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5"/>
    <w:link w:val="af8"/>
    <w:rsid w:val="00EA4F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Новый номер"/>
    <w:basedOn w:val="-"/>
    <w:rsid w:val="00EA4FF7"/>
    <w:pPr>
      <w:numPr>
        <w:numId w:val="4"/>
      </w:numPr>
    </w:pPr>
  </w:style>
  <w:style w:type="character" w:styleId="afa">
    <w:name w:val="page number"/>
    <w:basedOn w:val="a5"/>
    <w:rsid w:val="00EA4FF7"/>
  </w:style>
  <w:style w:type="paragraph" w:customStyle="1" w:styleId="a3">
    <w:name w:val="Нумерованный"/>
    <w:basedOn w:val="-"/>
    <w:rsid w:val="00EA4FF7"/>
    <w:pPr>
      <w:numPr>
        <w:numId w:val="5"/>
      </w:numPr>
    </w:pPr>
  </w:style>
  <w:style w:type="paragraph" w:styleId="afb">
    <w:name w:val="Normal (Web)"/>
    <w:basedOn w:val="a4"/>
    <w:link w:val="afc"/>
    <w:rsid w:val="00EA4FF7"/>
    <w:pPr>
      <w:widowControl w:val="0"/>
      <w:spacing w:after="100" w:afterAutospacing="1" w:line="240" w:lineRule="auto"/>
      <w:ind w:firstLine="400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3">
    <w:name w:val="Body Text 2"/>
    <w:basedOn w:val="a4"/>
    <w:link w:val="2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2">
    <w:name w:val="Body Text 3"/>
    <w:basedOn w:val="a4"/>
    <w:link w:val="33"/>
    <w:rsid w:val="00EA4FF7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EA4F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4"/>
    <w:link w:val="26"/>
    <w:rsid w:val="00EA4FF7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4">
    <w:name w:val="Body Text Indent 3"/>
    <w:basedOn w:val="a4"/>
    <w:link w:val="35"/>
    <w:rsid w:val="00EA4FF7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table" w:styleId="17">
    <w:name w:val="Table Simple 1"/>
    <w:basedOn w:val="a6"/>
    <w:rsid w:val="00EA4FF7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6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HTML Preformatted Char"/>
    <w:basedOn w:val="a4"/>
    <w:link w:val="HTML0"/>
    <w:rsid w:val="00EA4FF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HTML Preformatted Char Знак"/>
    <w:basedOn w:val="a5"/>
    <w:link w:val="HTML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Strong"/>
    <w:qFormat/>
    <w:rsid w:val="00EA4FF7"/>
    <w:rPr>
      <w:b/>
      <w:bCs/>
    </w:rPr>
  </w:style>
  <w:style w:type="paragraph" w:styleId="aff">
    <w:name w:val="Plain Text"/>
    <w:basedOn w:val="a4"/>
    <w:link w:val="aff0"/>
    <w:rsid w:val="00EA4FF7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5"/>
    <w:link w:val="aff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">
    <w:name w:val="список с точками"/>
    <w:basedOn w:val="a4"/>
    <w:rsid w:val="00EA4FF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_1"/>
    <w:basedOn w:val="a4"/>
    <w:rsid w:val="00EA4FF7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footnote text"/>
    <w:basedOn w:val="a4"/>
    <w:link w:val="aff2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5"/>
    <w:link w:val="aff1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5"/>
    <w:rsid w:val="00EA4FF7"/>
  </w:style>
  <w:style w:type="numbering" w:customStyle="1" w:styleId="19">
    <w:name w:val="Нет списка1"/>
    <w:next w:val="a7"/>
    <w:uiPriority w:val="99"/>
    <w:semiHidden/>
    <w:unhideWhenUsed/>
    <w:rsid w:val="00EA4FF7"/>
  </w:style>
  <w:style w:type="numbering" w:customStyle="1" w:styleId="27">
    <w:name w:val="Нет списка2"/>
    <w:next w:val="a7"/>
    <w:uiPriority w:val="99"/>
    <w:semiHidden/>
    <w:unhideWhenUsed/>
    <w:rsid w:val="00EA4FF7"/>
  </w:style>
  <w:style w:type="numbering" w:customStyle="1" w:styleId="36">
    <w:name w:val="Нет списка3"/>
    <w:next w:val="a7"/>
    <w:uiPriority w:val="99"/>
    <w:semiHidden/>
    <w:unhideWhenUsed/>
    <w:rsid w:val="00EA4FF7"/>
  </w:style>
  <w:style w:type="table" w:customStyle="1" w:styleId="1a">
    <w:name w:val="Сетка таблицы1"/>
    <w:basedOn w:val="a6"/>
    <w:next w:val="afd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A4FF7"/>
  </w:style>
  <w:style w:type="paragraph" w:customStyle="1" w:styleId="p18">
    <w:name w:val="p18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EA4FF7"/>
  </w:style>
  <w:style w:type="character" w:customStyle="1" w:styleId="apple-converted-space">
    <w:name w:val="apple-converted-space"/>
    <w:rsid w:val="00EA4FF7"/>
  </w:style>
  <w:style w:type="paragraph" w:customStyle="1" w:styleId="p42">
    <w:name w:val="p42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A4FF7"/>
  </w:style>
  <w:style w:type="paragraph" w:customStyle="1" w:styleId="Default">
    <w:name w:val="Default"/>
    <w:rsid w:val="00EA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rsid w:val="00EA4F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3">
    <w:name w:val="No Spacing"/>
    <w:qFormat/>
    <w:rsid w:val="00EA4FF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4"/>
    <w:autoRedefine/>
    <w:rsid w:val="00EA4FF7"/>
    <w:pPr>
      <w:spacing w:after="0" w:line="240" w:lineRule="auto"/>
      <w:ind w:firstLine="8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FontStyle63">
    <w:name w:val="Font Style63"/>
    <w:rsid w:val="00EA4FF7"/>
    <w:rPr>
      <w:rFonts w:ascii="Times New Roman" w:hAnsi="Times New Roman"/>
      <w:sz w:val="18"/>
    </w:rPr>
  </w:style>
  <w:style w:type="paragraph" w:customStyle="1" w:styleId="Style4">
    <w:name w:val="Style4"/>
    <w:basedOn w:val="a4"/>
    <w:rsid w:val="00EA4FF7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A4FF7"/>
    <w:rPr>
      <w:rFonts w:ascii="Georgia" w:hAnsi="Georgia" w:cs="Georgia" w:hint="default"/>
      <w:b/>
      <w:bCs/>
      <w:sz w:val="16"/>
      <w:szCs w:val="16"/>
    </w:rPr>
  </w:style>
  <w:style w:type="numbering" w:customStyle="1" w:styleId="42">
    <w:name w:val="Нет списка4"/>
    <w:next w:val="a7"/>
    <w:semiHidden/>
    <w:rsid w:val="00EA4FF7"/>
  </w:style>
  <w:style w:type="paragraph" w:customStyle="1" w:styleId="aff4">
    <w:name w:val="Абзац"/>
    <w:basedOn w:val="a4"/>
    <w:rsid w:val="00EA4FF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Для таблиц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........ ..... 2"/>
    <w:basedOn w:val="a4"/>
    <w:next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Текст1"/>
    <w:basedOn w:val="a4"/>
    <w:rsid w:val="00EA4FF7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ff6">
    <w:name w:val="Содержимое таблицы"/>
    <w:basedOn w:val="a4"/>
    <w:rsid w:val="00EA4F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fc">
    <w:name w:val="Обычный (веб) Знак"/>
    <w:link w:val="afb"/>
    <w:locked/>
    <w:rsid w:val="00EA4FF7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1c">
    <w:name w:val="Название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d">
    <w:name w:val="Подзаголовок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10">
    <w:name w:val="Заголовок 11"/>
    <w:basedOn w:val="16"/>
    <w:next w:val="16"/>
    <w:rsid w:val="00EA4FF7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11">
    <w:name w:val="Заголовок 3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10">
    <w:name w:val="Заголовок 4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2a">
    <w:name w:val="Текст2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x">
    <w:name w:val="six"/>
    <w:rsid w:val="00EA4FF7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Основной текст1"/>
    <w:basedOn w:val="16"/>
    <w:rsid w:val="00EA4FF7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character" w:styleId="aff7">
    <w:name w:val="FollowedHyperlink"/>
    <w:unhideWhenUsed/>
    <w:rsid w:val="00EA4FF7"/>
    <w:rPr>
      <w:color w:val="800080"/>
      <w:u w:val="single"/>
    </w:rPr>
  </w:style>
  <w:style w:type="paragraph" w:styleId="aff8">
    <w:name w:val="Subtitle"/>
    <w:basedOn w:val="a4"/>
    <w:link w:val="aff9"/>
    <w:qFormat/>
    <w:rsid w:val="00EA4FF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character" w:customStyle="1" w:styleId="aff9">
    <w:name w:val="Подзаголовок Знак"/>
    <w:basedOn w:val="a5"/>
    <w:link w:val="aff8"/>
    <w:rsid w:val="00EA4FF7"/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paragraph" w:customStyle="1" w:styleId="Style8">
    <w:name w:val="Style8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ind w:firstLine="1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rsid w:val="00EA4FF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EA4FF7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FontStyle59">
    <w:name w:val="Font Style59"/>
    <w:rsid w:val="00EA4FF7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58">
    <w:name w:val="Font Style58"/>
    <w:rsid w:val="00EA4FF7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a">
    <w:name w:val="Normal Indent"/>
    <w:basedOn w:val="a4"/>
    <w:unhideWhenUsed/>
    <w:rsid w:val="00EA4FF7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37">
    <w:name w:val="........ ..... 3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71">
    <w:name w:val="......... 7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2b">
    <w:name w:val="........ ..... . ........ 2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c">
    <w:name w:val="........ ..... . .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d">
    <w:name w:val="..... 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character" w:styleId="HTML1">
    <w:name w:val="HTML Typewriter"/>
    <w:unhideWhenUsed/>
    <w:rsid w:val="00EA4FF7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4"/>
    <w:rsid w:val="00EA4FF7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menu">
    <w:name w:val="menu"/>
    <w:basedOn w:val="a4"/>
    <w:rsid w:val="00EA4FF7"/>
    <w:pPr>
      <w:spacing w:before="100" w:beforeAutospacing="1" w:after="100" w:afterAutospacing="1" w:line="288" w:lineRule="auto"/>
      <w:ind w:firstLine="6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isk">
    <w:name w:val="disk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pty">
    <w:name w:val="empty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quare">
    <w:name w:val="square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rrow">
    <w:name w:val="arrow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erwin">
    <w:name w:val="emerwin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b/>
      <w:bCs/>
      <w:color w:val="1F4799"/>
      <w:sz w:val="24"/>
      <w:szCs w:val="24"/>
      <w:lang w:eastAsia="ru-RU"/>
    </w:rPr>
  </w:style>
  <w:style w:type="paragraph" w:customStyle="1" w:styleId="140">
    <w:name w:val="Обычный + 14 пт"/>
    <w:basedOn w:val="a4"/>
    <w:rsid w:val="00EA4FF7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color w:val="800000"/>
      <w:sz w:val="30"/>
      <w:szCs w:val="28"/>
      <w:lang w:eastAsia="zh-CN"/>
    </w:rPr>
  </w:style>
  <w:style w:type="numbering" w:customStyle="1" w:styleId="111">
    <w:name w:val="Нет списка11"/>
    <w:next w:val="a7"/>
    <w:semiHidden/>
    <w:unhideWhenUsed/>
    <w:rsid w:val="00EA4FF7"/>
  </w:style>
  <w:style w:type="paragraph" w:customStyle="1" w:styleId="1f1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2c">
    <w:name w:val="toc 2"/>
    <w:basedOn w:val="a4"/>
    <w:next w:val="a4"/>
    <w:autoRedefine/>
    <w:rsid w:val="00EA4FF7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нак Знак4"/>
    <w:rsid w:val="00EA4FF7"/>
    <w:rPr>
      <w:noProof w:val="0"/>
      <w:sz w:val="24"/>
      <w:szCs w:val="24"/>
      <w:lang w:val="ru-RU" w:eastAsia="ru-RU" w:bidi="ar-SA"/>
    </w:rPr>
  </w:style>
  <w:style w:type="paragraph" w:styleId="51">
    <w:name w:val="toc 5"/>
    <w:basedOn w:val="a4"/>
    <w:next w:val="a4"/>
    <w:autoRedefine/>
    <w:rsid w:val="00EA4FF7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rsid w:val="00EA4FF7"/>
    <w:rPr>
      <w:vertAlign w:val="superscript"/>
    </w:rPr>
  </w:style>
  <w:style w:type="paragraph" w:styleId="44">
    <w:name w:val="toc 4"/>
    <w:basedOn w:val="a4"/>
    <w:next w:val="a4"/>
    <w:autoRedefine/>
    <w:rsid w:val="00EA4FF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8">
    <w:name w:val="List Bullet 3"/>
    <w:basedOn w:val="a4"/>
    <w:autoRedefine/>
    <w:rsid w:val="00EA4FF7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4"/>
    <w:next w:val="a4"/>
    <w:rsid w:val="00EA4FF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4"/>
    <w:rsid w:val="00EA4FF7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нак Знак Знак Знак Знак Знак Знак Знак Знак Знак"/>
    <w:basedOn w:val="a4"/>
    <w:rsid w:val="00EA4FF7"/>
    <w:pPr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1">
    <w:name w:val="Знак Знак 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afff2">
    <w:name w:val="Block Text"/>
    <w:basedOn w:val="a4"/>
    <w:rsid w:val="00EA4FF7"/>
    <w:pPr>
      <w:spacing w:after="0" w:line="240" w:lineRule="auto"/>
      <w:ind w:left="851" w:right="73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ff3">
    <w:name w:val="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9">
    <w:name w:val="Знак Знак3"/>
    <w:rsid w:val="00EA4FF7"/>
    <w:rPr>
      <w:noProof w:val="0"/>
      <w:sz w:val="24"/>
      <w:szCs w:val="24"/>
      <w:lang w:val="ru-RU" w:eastAsia="ru-RU" w:bidi="ar-SA"/>
    </w:rPr>
  </w:style>
  <w:style w:type="paragraph" w:customStyle="1" w:styleId="1f2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61">
    <w:name w:val="Знак Знак6"/>
    <w:rsid w:val="00EA4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2">
    <w:name w:val="Знак Знак5"/>
    <w:semiHidden/>
    <w:rsid w:val="00EA4FF7"/>
    <w:rPr>
      <w:rFonts w:ascii="Cambria" w:hAnsi="Cambria"/>
      <w:b/>
      <w:bCs/>
      <w:sz w:val="26"/>
      <w:szCs w:val="26"/>
    </w:rPr>
  </w:style>
  <w:style w:type="character" w:customStyle="1" w:styleId="2d">
    <w:name w:val="Знак Знак2"/>
    <w:rsid w:val="00EA4FF7"/>
    <w:rPr>
      <w:sz w:val="24"/>
      <w:szCs w:val="24"/>
    </w:rPr>
  </w:style>
  <w:style w:type="character" w:customStyle="1" w:styleId="1f3">
    <w:name w:val="Знак Знак1"/>
    <w:rsid w:val="00EA4FF7"/>
    <w:rPr>
      <w:sz w:val="24"/>
      <w:szCs w:val="24"/>
    </w:rPr>
  </w:style>
  <w:style w:type="character" w:customStyle="1" w:styleId="afff4">
    <w:name w:val="Знак Знак"/>
    <w:rsid w:val="00EA4FF7"/>
    <w:rPr>
      <w:sz w:val="16"/>
      <w:szCs w:val="16"/>
    </w:rPr>
  </w:style>
  <w:style w:type="paragraph" w:customStyle="1" w:styleId="afff5">
    <w:name w:val="Знак Знак 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EA4FF7"/>
  </w:style>
  <w:style w:type="paragraph" w:customStyle="1" w:styleId="Style1">
    <w:name w:val="Style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EA4FF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61">
    <w:name w:val="Font Style61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EA4F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EA4FF7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EA4FF7"/>
    <w:rPr>
      <w:rFonts w:ascii="Garamond" w:hAnsi="Garamond" w:cs="Garamond"/>
      <w:b/>
      <w:bCs/>
      <w:i/>
      <w:iCs/>
      <w:spacing w:val="560"/>
      <w:sz w:val="8"/>
      <w:szCs w:val="8"/>
    </w:rPr>
  </w:style>
  <w:style w:type="character" w:customStyle="1" w:styleId="FontStyle66">
    <w:name w:val="Font Style66"/>
    <w:rsid w:val="00EA4F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rsid w:val="00EA4FF7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8">
    <w:name w:val="Font Style68"/>
    <w:rsid w:val="00EA4FF7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9">
    <w:name w:val="Font Style69"/>
    <w:rsid w:val="00EA4FF7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0">
    <w:name w:val="Font Style70"/>
    <w:rsid w:val="00EA4FF7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rsid w:val="00EA4FF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rsid w:val="00EA4F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rsid w:val="00EA4F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EA4FF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5">
    <w:name w:val="Font Style75"/>
    <w:rsid w:val="00EA4FF7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EA4F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7">
    <w:name w:val="Font Style77"/>
    <w:rsid w:val="00EA4FF7"/>
    <w:rPr>
      <w:rFonts w:ascii="Times New Roman" w:hAnsi="Times New Roman" w:cs="Times New Roman"/>
      <w:sz w:val="24"/>
      <w:szCs w:val="24"/>
    </w:rPr>
  </w:style>
  <w:style w:type="paragraph" w:customStyle="1" w:styleId="afff6">
    <w:name w:val="ОбычнРаздел"/>
    <w:basedOn w:val="a4"/>
    <w:rsid w:val="00EA4FF7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7">
    <w:name w:val="Основной стиль к/р с отступом"/>
    <w:basedOn w:val="a4"/>
    <w:rsid w:val="00EA4F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3">
    <w:name w:val="Нет списка5"/>
    <w:next w:val="a7"/>
    <w:semiHidden/>
    <w:unhideWhenUsed/>
    <w:rsid w:val="00EA4FF7"/>
  </w:style>
  <w:style w:type="paragraph" w:customStyle="1" w:styleId="afff8">
    <w:name w:val="Знак"/>
    <w:basedOn w:val="a4"/>
    <w:uiPriority w:val="99"/>
    <w:rsid w:val="00EA4FF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4">
    <w:name w:val="Стиль1"/>
    <w:basedOn w:val="a4"/>
    <w:rsid w:val="00EA4FF7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9">
    <w:name w:val="Перечисление"/>
    <w:basedOn w:val="a4"/>
    <w:next w:val="a4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a">
    <w:name w:val="Перечисление (список) Знак Знак"/>
    <w:basedOn w:val="a4"/>
    <w:next w:val="a4"/>
    <w:link w:val="afffb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fb">
    <w:name w:val="Перечисление (список) Знак Знак Знак"/>
    <w:link w:val="afffa"/>
    <w:locked/>
    <w:rsid w:val="00EA4F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f5">
    <w:name w:val="Верхний колонтитул1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c">
    <w:name w:val="Заголовок"/>
    <w:basedOn w:val="1"/>
    <w:autoRedefine/>
    <w:rsid w:val="00EA4FF7"/>
    <w:pPr>
      <w:keepNext/>
      <w:pageBreakBefore/>
      <w:widowControl/>
      <w:overflowPunct/>
      <w:autoSpaceDE/>
      <w:autoSpaceDN/>
      <w:adjustRightInd/>
      <w:spacing w:before="0" w:after="0" w:line="240" w:lineRule="auto"/>
      <w:ind w:firstLine="0"/>
      <w:textAlignment w:val="auto"/>
    </w:pPr>
    <w:rPr>
      <w:rFonts w:ascii="Times New Roman" w:hAnsi="Times New Roman"/>
      <w:caps w:val="0"/>
      <w:color w:val="auto"/>
      <w:sz w:val="28"/>
      <w:szCs w:val="28"/>
    </w:rPr>
  </w:style>
  <w:style w:type="paragraph" w:customStyle="1" w:styleId="afffd">
    <w:name w:val="Заголовок свой"/>
    <w:basedOn w:val="a4"/>
    <w:autoRedefine/>
    <w:rsid w:val="00EA4F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Обычный1"/>
    <w:uiPriority w:val="99"/>
    <w:rsid w:val="00EA4F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niiaiieoaeno2">
    <w:name w:val="Iniiaiie oaeno 2"/>
    <w:basedOn w:val="Iauiue"/>
    <w:rsid w:val="00EA4FF7"/>
    <w:pPr>
      <w:widowControl/>
      <w:autoSpaceDE/>
      <w:autoSpaceDN/>
      <w:adjustRightInd/>
      <w:jc w:val="center"/>
    </w:pPr>
    <w:rPr>
      <w:sz w:val="24"/>
      <w:lang w:val="ru-RU"/>
    </w:rPr>
  </w:style>
  <w:style w:type="character" w:customStyle="1" w:styleId="afffe">
    <w:name w:val="Определения"/>
    <w:rsid w:val="00EA4FF7"/>
    <w:rPr>
      <w:rFonts w:ascii="Courier New" w:hAnsi="Courier New"/>
      <w:i/>
      <w:caps/>
      <w:sz w:val="24"/>
      <w:u w:val="none"/>
    </w:rPr>
  </w:style>
  <w:style w:type="paragraph" w:customStyle="1" w:styleId="Normal1">
    <w:name w:val="Normal1"/>
    <w:rsid w:val="00EA4FF7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0"/>
      <w:lang w:val="de-DE" w:eastAsia="ru-RU"/>
    </w:rPr>
  </w:style>
  <w:style w:type="paragraph" w:styleId="affff">
    <w:name w:val="annotation text"/>
    <w:basedOn w:val="a4"/>
    <w:link w:val="affff0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fff0">
    <w:name w:val="Текст примечания Знак"/>
    <w:basedOn w:val="a5"/>
    <w:link w:val="affff"/>
    <w:rsid w:val="00EA4FF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Iauiue1">
    <w:name w:val="Iau?iue1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текст_"/>
    <w:link w:val="130"/>
    <w:locked/>
    <w:rsid w:val="00EA4FF7"/>
    <w:rPr>
      <w:sz w:val="23"/>
      <w:shd w:val="clear" w:color="auto" w:fill="FFFFFF"/>
    </w:rPr>
  </w:style>
  <w:style w:type="paragraph" w:customStyle="1" w:styleId="130">
    <w:name w:val="Основной текст13"/>
    <w:basedOn w:val="a4"/>
    <w:link w:val="affff1"/>
    <w:rsid w:val="00EA4FF7"/>
    <w:pPr>
      <w:shd w:val="clear" w:color="auto" w:fill="FFFFFF"/>
      <w:spacing w:before="4620" w:after="0" w:line="278" w:lineRule="exact"/>
      <w:ind w:hanging="540"/>
      <w:jc w:val="center"/>
    </w:pPr>
    <w:rPr>
      <w:sz w:val="23"/>
      <w:shd w:val="clear" w:color="auto" w:fill="FFFFFF"/>
    </w:rPr>
  </w:style>
  <w:style w:type="paragraph" w:customStyle="1" w:styleId="1f7">
    <w:name w:val="Знак Знак Знак Знак Знак Знак Знак1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2">
    <w:name w:val="List Bullet"/>
    <w:basedOn w:val="a4"/>
    <w:rsid w:val="00EA4FF7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A4FF7"/>
    <w:rPr>
      <w:rFonts w:ascii="Times New Roman" w:hAnsi="Times New Roman" w:cs="Times New Roman"/>
      <w:sz w:val="20"/>
      <w:szCs w:val="20"/>
    </w:rPr>
  </w:style>
  <w:style w:type="paragraph" w:styleId="affff3">
    <w:name w:val="Document Map"/>
    <w:basedOn w:val="a4"/>
    <w:link w:val="affff4"/>
    <w:rsid w:val="00EA4FF7"/>
    <w:pPr>
      <w:shd w:val="clear" w:color="auto" w:fill="000080"/>
      <w:spacing w:after="0" w:line="240" w:lineRule="auto"/>
      <w:ind w:firstLine="1134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affff4">
    <w:name w:val="Схема документа Знак"/>
    <w:basedOn w:val="a5"/>
    <w:link w:val="affff3"/>
    <w:rsid w:val="00EA4FF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customStyle="1" w:styleId="1f8">
    <w:name w:val="заголовок 1"/>
    <w:basedOn w:val="a4"/>
    <w:next w:val="a4"/>
    <w:rsid w:val="00EA4FF7"/>
    <w:pPr>
      <w:keepNext/>
      <w:tabs>
        <w:tab w:val="left" w:pos="5954"/>
      </w:tabs>
      <w:autoSpaceDE w:val="0"/>
      <w:autoSpaceDN w:val="0"/>
      <w:spacing w:after="0" w:line="240" w:lineRule="auto"/>
      <w:ind w:right="284" w:firstLine="1134"/>
      <w:jc w:val="both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fff5">
    <w:name w:val="Содерж."/>
    <w:aliases w:val="введ."/>
    <w:basedOn w:val="a4"/>
    <w:next w:val="a4"/>
    <w:rsid w:val="00EA4FF7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caps/>
      <w:spacing w:val="40"/>
      <w:sz w:val="28"/>
      <w:szCs w:val="20"/>
      <w:lang w:eastAsia="ru-RU"/>
    </w:rPr>
  </w:style>
  <w:style w:type="paragraph" w:customStyle="1" w:styleId="1f9">
    <w:name w:val="Пункт1"/>
    <w:basedOn w:val="a4"/>
    <w:next w:val="a4"/>
    <w:rsid w:val="00EA4FF7"/>
    <w:pPr>
      <w:spacing w:before="360" w:after="240" w:line="360" w:lineRule="auto"/>
      <w:ind w:firstLine="1134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customStyle="1" w:styleId="112">
    <w:name w:val="Пункт1.1"/>
    <w:basedOn w:val="a4"/>
    <w:next w:val="a4"/>
    <w:rsid w:val="00EA4FF7"/>
    <w:pPr>
      <w:spacing w:before="360" w:after="24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110">
    <w:name w:val="Пункт1.1.1"/>
    <w:basedOn w:val="a4"/>
    <w:next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41">
    <w:name w:val="Текст 14"/>
    <w:basedOn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0">
    <w:name w:val="Текст12"/>
    <w:basedOn w:val="141"/>
    <w:rsid w:val="00EA4FF7"/>
    <w:pPr>
      <w:ind w:firstLine="851"/>
    </w:pPr>
    <w:rPr>
      <w:sz w:val="24"/>
    </w:rPr>
  </w:style>
  <w:style w:type="paragraph" w:customStyle="1" w:styleId="-12">
    <w:name w:val="Нумерованный список(мой - 12 шрифт)"/>
    <w:basedOn w:val="120"/>
    <w:rsid w:val="00EA4FF7"/>
    <w:pPr>
      <w:numPr>
        <w:numId w:val="6"/>
      </w:numPr>
      <w:tabs>
        <w:tab w:val="left" w:pos="1134"/>
      </w:tabs>
    </w:pPr>
  </w:style>
  <w:style w:type="paragraph" w:customStyle="1" w:styleId="1120">
    <w:name w:val="Пункт 1 (12 шрифт)"/>
    <w:basedOn w:val="1f9"/>
    <w:rsid w:val="00EA4FF7"/>
    <w:pPr>
      <w:keepNext/>
      <w:pageBreakBefore/>
      <w:suppressAutoHyphens/>
      <w:ind w:firstLine="851"/>
    </w:pPr>
    <w:rPr>
      <w:b/>
      <w:sz w:val="24"/>
    </w:rPr>
  </w:style>
  <w:style w:type="paragraph" w:customStyle="1" w:styleId="1112">
    <w:name w:val="Пункт 1.1 (12 шрифт)"/>
    <w:basedOn w:val="112"/>
    <w:rsid w:val="00EA4FF7"/>
    <w:pPr>
      <w:keepNext/>
      <w:suppressAutoHyphens/>
      <w:ind w:firstLine="851"/>
      <w:jc w:val="left"/>
    </w:pPr>
    <w:rPr>
      <w:b/>
      <w:sz w:val="24"/>
    </w:rPr>
  </w:style>
  <w:style w:type="paragraph" w:customStyle="1" w:styleId="11112">
    <w:name w:val="Пункт 1.1.1 (12 шрифт)"/>
    <w:basedOn w:val="1110"/>
    <w:rsid w:val="00EA4FF7"/>
    <w:pPr>
      <w:keepNext/>
      <w:suppressAutoHyphens/>
      <w:spacing w:before="240"/>
      <w:ind w:firstLine="851"/>
      <w:jc w:val="left"/>
    </w:pPr>
    <w:rPr>
      <w:b/>
      <w:i/>
      <w:spacing w:val="40"/>
      <w:sz w:val="24"/>
    </w:rPr>
  </w:style>
  <w:style w:type="paragraph" w:customStyle="1" w:styleId="a2">
    <w:name w:val="список"/>
    <w:basedOn w:val="141"/>
    <w:next w:val="141"/>
    <w:rsid w:val="00EA4FF7"/>
    <w:pPr>
      <w:numPr>
        <w:numId w:val="7"/>
      </w:numPr>
    </w:pPr>
    <w:rPr>
      <w:noProof/>
    </w:rPr>
  </w:style>
  <w:style w:type="paragraph" w:customStyle="1" w:styleId="-120">
    <w:name w:val="спиок-12 шрифт"/>
    <w:basedOn w:val="a2"/>
    <w:rsid w:val="00EA4FF7"/>
    <w:pPr>
      <w:numPr>
        <w:numId w:val="0"/>
      </w:numPr>
      <w:tabs>
        <w:tab w:val="left" w:pos="1134"/>
      </w:tabs>
    </w:pPr>
    <w:rPr>
      <w:sz w:val="24"/>
    </w:rPr>
  </w:style>
  <w:style w:type="paragraph" w:customStyle="1" w:styleId="affff6">
    <w:name w:val="таблица"/>
    <w:basedOn w:val="141"/>
    <w:rsid w:val="00EA4FF7"/>
    <w:pPr>
      <w:spacing w:line="240" w:lineRule="auto"/>
      <w:ind w:firstLine="0"/>
    </w:pPr>
  </w:style>
  <w:style w:type="paragraph" w:styleId="1fa">
    <w:name w:val="toc 1"/>
    <w:basedOn w:val="a4"/>
    <w:next w:val="a4"/>
    <w:autoRedefine/>
    <w:rsid w:val="00EA4FF7"/>
    <w:pPr>
      <w:tabs>
        <w:tab w:val="right" w:leader="dot" w:pos="9923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3a">
    <w:name w:val="toc 3"/>
    <w:basedOn w:val="a4"/>
    <w:next w:val="a4"/>
    <w:autoRedefine/>
    <w:rsid w:val="00EA4FF7"/>
    <w:pPr>
      <w:spacing w:after="0" w:line="240" w:lineRule="auto"/>
      <w:ind w:left="480" w:firstLine="1134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62">
    <w:name w:val="toc 6"/>
    <w:basedOn w:val="a4"/>
    <w:next w:val="a4"/>
    <w:autoRedefine/>
    <w:rsid w:val="00EA4FF7"/>
    <w:pPr>
      <w:spacing w:after="0" w:line="240" w:lineRule="auto"/>
      <w:ind w:left="120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4"/>
    <w:next w:val="a4"/>
    <w:autoRedefine/>
    <w:rsid w:val="00EA4FF7"/>
    <w:pPr>
      <w:spacing w:after="0" w:line="240" w:lineRule="auto"/>
      <w:ind w:left="144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4"/>
    <w:next w:val="a4"/>
    <w:autoRedefine/>
    <w:rsid w:val="00EA4FF7"/>
    <w:pPr>
      <w:spacing w:after="0" w:line="240" w:lineRule="auto"/>
      <w:ind w:left="168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4"/>
    <w:next w:val="a4"/>
    <w:autoRedefine/>
    <w:rsid w:val="00EA4FF7"/>
    <w:pPr>
      <w:spacing w:after="0" w:line="240" w:lineRule="auto"/>
      <w:ind w:left="192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1">
    <w:name w:val="Нет списка12"/>
    <w:next w:val="a7"/>
    <w:uiPriority w:val="99"/>
    <w:semiHidden/>
    <w:unhideWhenUsed/>
    <w:rsid w:val="00EA4FF7"/>
  </w:style>
  <w:style w:type="numbering" w:customStyle="1" w:styleId="211">
    <w:name w:val="Нет списка21"/>
    <w:next w:val="a7"/>
    <w:uiPriority w:val="99"/>
    <w:semiHidden/>
    <w:unhideWhenUsed/>
    <w:rsid w:val="00EA4FF7"/>
  </w:style>
  <w:style w:type="numbering" w:customStyle="1" w:styleId="312">
    <w:name w:val="Нет списка31"/>
    <w:next w:val="a7"/>
    <w:uiPriority w:val="99"/>
    <w:semiHidden/>
    <w:unhideWhenUsed/>
    <w:rsid w:val="00EA4FF7"/>
  </w:style>
  <w:style w:type="numbering" w:customStyle="1" w:styleId="411">
    <w:name w:val="Нет списка41"/>
    <w:next w:val="a7"/>
    <w:uiPriority w:val="99"/>
    <w:semiHidden/>
    <w:unhideWhenUsed/>
    <w:rsid w:val="00EA4FF7"/>
  </w:style>
  <w:style w:type="paragraph" w:customStyle="1" w:styleId="2e">
    <w:name w:val="Список литературы2"/>
    <w:basedOn w:val="a4"/>
    <w:next w:val="a4"/>
    <w:rsid w:val="00FD67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Цитата2"/>
    <w:basedOn w:val="a4"/>
    <w:rsid w:val="00FD671F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0">
    <w:name w:val="Основной текст 22"/>
    <w:basedOn w:val="a4"/>
    <w:rsid w:val="00FD671F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0">
    <w:name w:val="Основной текст 32"/>
    <w:basedOn w:val="a4"/>
    <w:rsid w:val="00FD671F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1">
    <w:name w:val="Основной текст с отступом 22"/>
    <w:basedOn w:val="a4"/>
    <w:rsid w:val="00FD671F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1">
    <w:name w:val="Основной текст с отступом 32"/>
    <w:basedOn w:val="a4"/>
    <w:rsid w:val="00FD671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b">
    <w:name w:val="Абзац списка3"/>
    <w:basedOn w:val="a4"/>
    <w:rsid w:val="00FD671F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Обычный3"/>
    <w:rsid w:val="00FD671F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f0">
    <w:name w:val="Название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2f1">
    <w:name w:val="Подзаголовок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22">
    <w:name w:val="Заголовок 12"/>
    <w:basedOn w:val="3c"/>
    <w:next w:val="3c"/>
    <w:rsid w:val="00FD671F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22">
    <w:name w:val="Заголовок 3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20">
    <w:name w:val="Заголовок 4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3d">
    <w:name w:val="Текст3"/>
    <w:basedOn w:val="a4"/>
    <w:rsid w:val="00FD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Основной текст2"/>
    <w:basedOn w:val="3c"/>
    <w:rsid w:val="00FD671F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b">
    <w:name w:val="Знак1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5">
    <w:name w:val="Знак Знак4"/>
    <w:rsid w:val="00FD671F"/>
    <w:rPr>
      <w:noProof w:val="0"/>
      <w:sz w:val="24"/>
      <w:szCs w:val="24"/>
      <w:lang w:val="ru-RU" w:eastAsia="ru-RU" w:bidi="ar-SA"/>
    </w:rPr>
  </w:style>
  <w:style w:type="paragraph" w:customStyle="1" w:styleId="affff7">
    <w:name w:val="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8">
    <w:name w:val="Знак Знак 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9">
    <w:name w:val="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e">
    <w:name w:val="Знак Знак3"/>
    <w:rsid w:val="00FD671F"/>
    <w:rPr>
      <w:noProof w:val="0"/>
      <w:sz w:val="24"/>
      <w:szCs w:val="24"/>
      <w:lang w:val="ru-RU" w:eastAsia="ru-RU" w:bidi="ar-SA"/>
    </w:rPr>
  </w:style>
  <w:style w:type="character" w:customStyle="1" w:styleId="63">
    <w:name w:val="Знак Знак6"/>
    <w:rsid w:val="00FD67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4">
    <w:name w:val="Знак Знак5"/>
    <w:semiHidden/>
    <w:rsid w:val="00FD671F"/>
    <w:rPr>
      <w:rFonts w:ascii="Cambria" w:hAnsi="Cambria"/>
      <w:b/>
      <w:bCs/>
      <w:sz w:val="26"/>
      <w:szCs w:val="26"/>
    </w:rPr>
  </w:style>
  <w:style w:type="character" w:customStyle="1" w:styleId="2f3">
    <w:name w:val="Знак Знак2"/>
    <w:rsid w:val="00FD671F"/>
    <w:rPr>
      <w:sz w:val="24"/>
      <w:szCs w:val="24"/>
    </w:rPr>
  </w:style>
  <w:style w:type="character" w:customStyle="1" w:styleId="1fc">
    <w:name w:val="Знак Знак1"/>
    <w:rsid w:val="00FD671F"/>
    <w:rPr>
      <w:sz w:val="24"/>
      <w:szCs w:val="24"/>
    </w:rPr>
  </w:style>
  <w:style w:type="character" w:customStyle="1" w:styleId="affffa">
    <w:name w:val="Знак Знак"/>
    <w:rsid w:val="00FD671F"/>
    <w:rPr>
      <w:sz w:val="16"/>
      <w:szCs w:val="16"/>
    </w:rPr>
  </w:style>
  <w:style w:type="paragraph" w:customStyle="1" w:styleId="affffb">
    <w:name w:val="Знак Знак 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8">
    <w:name w:val="Font Style18"/>
    <w:rsid w:val="00FD67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D671F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1">
    <w:name w:val="Font Style11"/>
    <w:rsid w:val="00FD671F"/>
    <w:rPr>
      <w:rFonts w:ascii="Times New Roman" w:hAnsi="Times New Roman" w:cs="Times New Roman"/>
      <w:sz w:val="26"/>
      <w:szCs w:val="26"/>
    </w:rPr>
  </w:style>
  <w:style w:type="paragraph" w:customStyle="1" w:styleId="64">
    <w:name w:val="Основной текст6"/>
    <w:basedOn w:val="a4"/>
    <w:rsid w:val="00FD671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affffc">
    <w:name w:val="Основной текст + Курсив"/>
    <w:rsid w:val="00FD67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6">
    <w:name w:val="Основной текст4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rial11pt">
    <w:name w:val="Основной текст + Arial;11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FD6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f4">
    <w:name w:val="Основной текст2"/>
    <w:basedOn w:val="a4"/>
    <w:rsid w:val="00FD671F"/>
    <w:pPr>
      <w:widowControl w:val="0"/>
      <w:shd w:val="clear" w:color="auto" w:fill="FFFFFF"/>
      <w:spacing w:before="60" w:after="300" w:line="3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rial115pt">
    <w:name w:val="Основной текст + Arial;11;5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fd">
    <w:name w:val="Основной текст + Полужирный"/>
    <w:rsid w:val="00FD67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1fd">
    <w:name w:val="Без интервала1"/>
    <w:next w:val="aff3"/>
    <w:uiPriority w:val="1"/>
    <w:qFormat/>
    <w:rsid w:val="00FD6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5">
    <w:name w:val="Нет списка6"/>
    <w:next w:val="a7"/>
    <w:semiHidden/>
    <w:unhideWhenUsed/>
    <w:rsid w:val="00FD671F"/>
  </w:style>
  <w:style w:type="numbering" w:customStyle="1" w:styleId="131">
    <w:name w:val="Нет списка13"/>
    <w:next w:val="a7"/>
    <w:uiPriority w:val="99"/>
    <w:semiHidden/>
    <w:unhideWhenUsed/>
    <w:rsid w:val="00FD671F"/>
  </w:style>
  <w:style w:type="paragraph" w:customStyle="1" w:styleId="3f">
    <w:name w:val="Список литературы3"/>
    <w:basedOn w:val="a4"/>
    <w:next w:val="a4"/>
    <w:rsid w:val="009D15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Цитата3"/>
    <w:basedOn w:val="a4"/>
    <w:rsid w:val="009D1511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0">
    <w:name w:val="Основной текст 23"/>
    <w:basedOn w:val="a4"/>
    <w:rsid w:val="009D1511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0">
    <w:name w:val="Основной текст 33"/>
    <w:basedOn w:val="a4"/>
    <w:rsid w:val="009D1511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1">
    <w:name w:val="Основной текст с отступом 23"/>
    <w:basedOn w:val="a4"/>
    <w:rsid w:val="009D1511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1">
    <w:name w:val="Основной текст с отступом 33"/>
    <w:basedOn w:val="a4"/>
    <w:rsid w:val="009D151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7">
    <w:name w:val="Абзац списка4"/>
    <w:basedOn w:val="a4"/>
    <w:rsid w:val="009D1511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">
    <w:name w:val="Обычный4"/>
    <w:rsid w:val="009D1511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f1">
    <w:name w:val="Название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f2">
    <w:name w:val="Подзаголовок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32">
    <w:name w:val="Заголовок 13"/>
    <w:basedOn w:val="48"/>
    <w:next w:val="48"/>
    <w:rsid w:val="009D1511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32">
    <w:name w:val="Заголовок 3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30">
    <w:name w:val="Заголовок 4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49">
    <w:name w:val="Текст4"/>
    <w:basedOn w:val="a4"/>
    <w:rsid w:val="009D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">
    <w:name w:val="Основной текст3"/>
    <w:basedOn w:val="48"/>
    <w:rsid w:val="009D1511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e">
    <w:name w:val="Знак1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a">
    <w:name w:val="Знак Знак4"/>
    <w:rsid w:val="009D1511"/>
    <w:rPr>
      <w:noProof w:val="0"/>
      <w:sz w:val="24"/>
      <w:szCs w:val="24"/>
      <w:lang w:val="ru-RU" w:eastAsia="ru-RU" w:bidi="ar-SA"/>
    </w:rPr>
  </w:style>
  <w:style w:type="paragraph" w:customStyle="1" w:styleId="affffe">
    <w:name w:val="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Знак Знак 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0">
    <w:name w:val="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4">
    <w:name w:val="Знак Знак3"/>
    <w:rsid w:val="009D1511"/>
    <w:rPr>
      <w:noProof w:val="0"/>
      <w:sz w:val="24"/>
      <w:szCs w:val="24"/>
      <w:lang w:val="ru-RU" w:eastAsia="ru-RU" w:bidi="ar-SA"/>
    </w:rPr>
  </w:style>
  <w:style w:type="character" w:customStyle="1" w:styleId="66">
    <w:name w:val="Знак Знак6"/>
    <w:rsid w:val="009D15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5">
    <w:name w:val="Знак Знак5"/>
    <w:semiHidden/>
    <w:rsid w:val="009D1511"/>
    <w:rPr>
      <w:rFonts w:ascii="Cambria" w:hAnsi="Cambria"/>
      <w:b/>
      <w:bCs/>
      <w:sz w:val="26"/>
      <w:szCs w:val="26"/>
    </w:rPr>
  </w:style>
  <w:style w:type="character" w:customStyle="1" w:styleId="2f5">
    <w:name w:val="Знак Знак2"/>
    <w:rsid w:val="009D1511"/>
    <w:rPr>
      <w:sz w:val="24"/>
      <w:szCs w:val="24"/>
    </w:rPr>
  </w:style>
  <w:style w:type="character" w:customStyle="1" w:styleId="1ff">
    <w:name w:val="Знак Знак1"/>
    <w:rsid w:val="009D1511"/>
    <w:rPr>
      <w:sz w:val="24"/>
      <w:szCs w:val="24"/>
    </w:rPr>
  </w:style>
  <w:style w:type="character" w:customStyle="1" w:styleId="afffff1">
    <w:name w:val="Знак Знак"/>
    <w:rsid w:val="009D1511"/>
    <w:rPr>
      <w:sz w:val="16"/>
      <w:szCs w:val="16"/>
    </w:rPr>
  </w:style>
  <w:style w:type="paragraph" w:customStyle="1" w:styleId="afffff2">
    <w:name w:val="Знак Знак 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9">
    <w:name w:val="Абзац списка Знак"/>
    <w:link w:val="a8"/>
    <w:rsid w:val="009D1511"/>
  </w:style>
  <w:style w:type="paragraph" w:customStyle="1" w:styleId="56">
    <w:name w:val="Абзац списка5"/>
    <w:basedOn w:val="a4"/>
    <w:rsid w:val="0063134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liography">
    <w:name w:val="Bibliography"/>
    <w:basedOn w:val="a4"/>
    <w:next w:val="a4"/>
    <w:rsid w:val="00657F8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ext">
    <w:name w:val="Block Text"/>
    <w:basedOn w:val="a4"/>
    <w:rsid w:val="00657F8A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">
    <w:name w:val="Body Text 2"/>
    <w:basedOn w:val="a4"/>
    <w:rsid w:val="00657F8A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3">
    <w:name w:val="Body Text 3"/>
    <w:basedOn w:val="a4"/>
    <w:rsid w:val="00657F8A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2">
    <w:name w:val="Body Text Indent 2"/>
    <w:basedOn w:val="a4"/>
    <w:rsid w:val="00657F8A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3">
    <w:name w:val="Body Text Indent 3"/>
    <w:basedOn w:val="a4"/>
    <w:rsid w:val="00657F8A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4"/>
    <w:rsid w:val="00657F8A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657F8A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itle">
    <w:name w:val="Title"/>
    <w:basedOn w:val="Normal"/>
    <w:rsid w:val="00657F8A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Subtitle">
    <w:name w:val="Subtitle"/>
    <w:basedOn w:val="Normal"/>
    <w:rsid w:val="00657F8A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heading1">
    <w:name w:val="heading 1"/>
    <w:basedOn w:val="Normal"/>
    <w:next w:val="Normal"/>
    <w:rsid w:val="00657F8A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heading3">
    <w:name w:val="heading 3"/>
    <w:basedOn w:val="Normal"/>
    <w:next w:val="Normal"/>
    <w:rsid w:val="00657F8A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heading4">
    <w:name w:val="heading 4"/>
    <w:basedOn w:val="Normal"/>
    <w:next w:val="Normal"/>
    <w:rsid w:val="00657F8A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PlainText">
    <w:name w:val="Plain Text"/>
    <w:basedOn w:val="a4"/>
    <w:rsid w:val="00657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"/>
    <w:basedOn w:val="Normal"/>
    <w:rsid w:val="00657F8A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f0">
    <w:name w:val=" Знак1"/>
    <w:basedOn w:val="a4"/>
    <w:rsid w:val="00657F8A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b">
    <w:name w:val=" Знак Знак4"/>
    <w:rsid w:val="00657F8A"/>
    <w:rPr>
      <w:noProof w:val="0"/>
      <w:sz w:val="24"/>
      <w:szCs w:val="24"/>
      <w:lang w:val="ru-RU" w:eastAsia="ru-RU" w:bidi="ar-SA"/>
    </w:rPr>
  </w:style>
  <w:style w:type="paragraph" w:customStyle="1" w:styleId="afffff3">
    <w:name w:val=" Знак"/>
    <w:basedOn w:val="a4"/>
    <w:rsid w:val="00657F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4">
    <w:name w:val=" Знак Знак Знак Знак Знак Знак"/>
    <w:basedOn w:val="a4"/>
    <w:rsid w:val="00657F8A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5">
    <w:name w:val=" Знак Знак Знак Знак"/>
    <w:basedOn w:val="a4"/>
    <w:rsid w:val="00657F8A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5">
    <w:name w:val=" Знак Знак3"/>
    <w:rsid w:val="00657F8A"/>
    <w:rPr>
      <w:noProof w:val="0"/>
      <w:sz w:val="24"/>
      <w:szCs w:val="24"/>
      <w:lang w:val="ru-RU" w:eastAsia="ru-RU" w:bidi="ar-SA"/>
    </w:rPr>
  </w:style>
  <w:style w:type="character" w:customStyle="1" w:styleId="67">
    <w:name w:val=" Знак Знак6"/>
    <w:rsid w:val="00657F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7">
    <w:name w:val=" Знак Знак5"/>
    <w:semiHidden/>
    <w:rsid w:val="00657F8A"/>
    <w:rPr>
      <w:rFonts w:ascii="Cambria" w:hAnsi="Cambria"/>
      <w:b/>
      <w:bCs/>
      <w:sz w:val="26"/>
      <w:szCs w:val="26"/>
    </w:rPr>
  </w:style>
  <w:style w:type="character" w:customStyle="1" w:styleId="2f6">
    <w:name w:val=" Знак Знак2"/>
    <w:rsid w:val="00657F8A"/>
    <w:rPr>
      <w:sz w:val="24"/>
      <w:szCs w:val="24"/>
    </w:rPr>
  </w:style>
  <w:style w:type="character" w:customStyle="1" w:styleId="1ff1">
    <w:name w:val=" Знак Знак1"/>
    <w:rsid w:val="00657F8A"/>
    <w:rPr>
      <w:sz w:val="24"/>
      <w:szCs w:val="24"/>
    </w:rPr>
  </w:style>
  <w:style w:type="character" w:customStyle="1" w:styleId="afffff6">
    <w:name w:val=" Знак Знак"/>
    <w:rsid w:val="00657F8A"/>
    <w:rPr>
      <w:sz w:val="16"/>
      <w:szCs w:val="16"/>
    </w:rPr>
  </w:style>
  <w:style w:type="paragraph" w:customStyle="1" w:styleId="afffff7">
    <w:name w:val=" Знак Знак Знак"/>
    <w:basedOn w:val="a4"/>
    <w:rsid w:val="00657F8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WW8Num1z0">
    <w:name w:val="WW8Num1z0"/>
    <w:rsid w:val="00657F8A"/>
    <w:rPr>
      <w:rFonts w:ascii="Symbol" w:hAnsi="Symbol" w:cs="Symbol" w:hint="default"/>
    </w:rPr>
  </w:style>
  <w:style w:type="character" w:customStyle="1" w:styleId="WW8Num1z1">
    <w:name w:val="WW8Num1z1"/>
    <w:rsid w:val="00657F8A"/>
    <w:rPr>
      <w:rFonts w:ascii="Courier New" w:hAnsi="Courier New" w:cs="Courier New" w:hint="default"/>
    </w:rPr>
  </w:style>
  <w:style w:type="character" w:customStyle="1" w:styleId="WW8Num1z2">
    <w:name w:val="WW8Num1z2"/>
    <w:rsid w:val="00657F8A"/>
    <w:rPr>
      <w:rFonts w:ascii="Wingdings" w:hAnsi="Wingdings" w:cs="Wingdings" w:hint="default"/>
    </w:rPr>
  </w:style>
  <w:style w:type="character" w:customStyle="1" w:styleId="WW8Num1z3">
    <w:name w:val="WW8Num1z3"/>
    <w:rsid w:val="00657F8A"/>
  </w:style>
  <w:style w:type="character" w:customStyle="1" w:styleId="WW8Num1z4">
    <w:name w:val="WW8Num1z4"/>
    <w:rsid w:val="00657F8A"/>
  </w:style>
  <w:style w:type="character" w:customStyle="1" w:styleId="WW8Num1z5">
    <w:name w:val="WW8Num1z5"/>
    <w:rsid w:val="00657F8A"/>
  </w:style>
  <w:style w:type="character" w:customStyle="1" w:styleId="WW8Num1z6">
    <w:name w:val="WW8Num1z6"/>
    <w:rsid w:val="00657F8A"/>
  </w:style>
  <w:style w:type="character" w:customStyle="1" w:styleId="WW8Num1z7">
    <w:name w:val="WW8Num1z7"/>
    <w:rsid w:val="00657F8A"/>
  </w:style>
  <w:style w:type="character" w:customStyle="1" w:styleId="WW8Num1z8">
    <w:name w:val="WW8Num1z8"/>
    <w:rsid w:val="00657F8A"/>
  </w:style>
  <w:style w:type="character" w:customStyle="1" w:styleId="WW8Num2z0">
    <w:name w:val="WW8Num2z0"/>
    <w:rsid w:val="00657F8A"/>
    <w:rPr>
      <w:rFonts w:hint="default"/>
    </w:rPr>
  </w:style>
  <w:style w:type="character" w:customStyle="1" w:styleId="WW8Num3z0">
    <w:name w:val="WW8Num3z0"/>
    <w:rsid w:val="00657F8A"/>
    <w:rPr>
      <w:rFonts w:eastAsia="Times New Roman" w:cs="Times New Roman" w:hint="default"/>
      <w:w w:val="100"/>
    </w:rPr>
  </w:style>
  <w:style w:type="character" w:customStyle="1" w:styleId="WW8Num4z0">
    <w:name w:val="WW8Num4z0"/>
    <w:rsid w:val="00657F8A"/>
    <w:rPr>
      <w:rFonts w:eastAsia="Times New Roman" w:cs="Times New Roman" w:hint="default"/>
      <w:w w:val="100"/>
      <w:sz w:val="12"/>
      <w:szCs w:val="12"/>
    </w:rPr>
  </w:style>
  <w:style w:type="character" w:customStyle="1" w:styleId="WW8Num5z0">
    <w:name w:val="WW8Num5z0"/>
    <w:rsid w:val="00657F8A"/>
    <w:rPr>
      <w:rFonts w:ascii="Symbol" w:eastAsia="Times New Roman" w:hAnsi="Symbol" w:cs="Symbol" w:hint="default"/>
      <w:w w:val="100"/>
    </w:rPr>
  </w:style>
  <w:style w:type="character" w:customStyle="1" w:styleId="WW8Num6z0">
    <w:name w:val="WW8Num6z0"/>
    <w:rsid w:val="00657F8A"/>
    <w:rPr>
      <w:rFonts w:eastAsia="Times New Roman" w:cs="Times New Roman" w:hint="default"/>
      <w:w w:val="100"/>
      <w:sz w:val="12"/>
      <w:szCs w:val="12"/>
    </w:rPr>
  </w:style>
  <w:style w:type="character" w:customStyle="1" w:styleId="WW8Num7z0">
    <w:name w:val="WW8Num7z0"/>
    <w:rsid w:val="00657F8A"/>
    <w:rPr>
      <w:rFonts w:eastAsia="Times New Roman" w:cs="Times New Roman" w:hint="default"/>
      <w:w w:val="100"/>
    </w:rPr>
  </w:style>
  <w:style w:type="character" w:customStyle="1" w:styleId="WW8Num8z0">
    <w:name w:val="WW8Num8z0"/>
    <w:rsid w:val="00657F8A"/>
    <w:rPr>
      <w:rFonts w:eastAsia="Times New Roman" w:cs="Times New Roman" w:hint="default"/>
      <w:w w:val="100"/>
      <w:sz w:val="28"/>
      <w:szCs w:val="28"/>
    </w:rPr>
  </w:style>
  <w:style w:type="character" w:customStyle="1" w:styleId="WW8Num9z0">
    <w:name w:val="WW8Num9z0"/>
    <w:rsid w:val="00657F8A"/>
    <w:rPr>
      <w:rFonts w:eastAsia="Times New Roman" w:cs="Times New Roman" w:hint="default"/>
      <w:w w:val="100"/>
      <w:sz w:val="28"/>
      <w:szCs w:val="28"/>
    </w:rPr>
  </w:style>
  <w:style w:type="character" w:customStyle="1" w:styleId="WW8Num10z0">
    <w:name w:val="WW8Num10z0"/>
    <w:rsid w:val="00657F8A"/>
    <w:rPr>
      <w:rFonts w:eastAsia="Times New Roman" w:cs="Times New Roman" w:hint="default"/>
      <w:b/>
      <w:bCs/>
      <w:w w:val="100"/>
      <w:sz w:val="28"/>
      <w:szCs w:val="28"/>
    </w:rPr>
  </w:style>
  <w:style w:type="character" w:customStyle="1" w:styleId="WW8Num11z0">
    <w:name w:val="WW8Num11z0"/>
    <w:rsid w:val="00657F8A"/>
    <w:rPr>
      <w:rFonts w:eastAsia="Times New Roman" w:cs="Times New Roman" w:hint="default"/>
      <w:w w:val="100"/>
      <w:sz w:val="12"/>
      <w:szCs w:val="12"/>
    </w:rPr>
  </w:style>
  <w:style w:type="character" w:customStyle="1" w:styleId="WW8Num12z0">
    <w:name w:val="WW8Num12z0"/>
    <w:rsid w:val="00657F8A"/>
    <w:rPr>
      <w:rFonts w:eastAsia="Times New Roman" w:cs="Times New Roman" w:hint="default"/>
      <w:w w:val="100"/>
      <w:sz w:val="12"/>
      <w:szCs w:val="12"/>
    </w:rPr>
  </w:style>
  <w:style w:type="character" w:customStyle="1" w:styleId="WW8Num13z0">
    <w:name w:val="WW8Num13z0"/>
    <w:rsid w:val="00657F8A"/>
    <w:rPr>
      <w:rFonts w:ascii="Symbol" w:eastAsia="Times New Roman" w:hAnsi="Symbol" w:cs="Symbol" w:hint="default"/>
      <w:b/>
      <w:bCs/>
      <w:w w:val="100"/>
      <w:sz w:val="28"/>
      <w:szCs w:val="28"/>
    </w:rPr>
  </w:style>
  <w:style w:type="character" w:customStyle="1" w:styleId="WW8Num14z0">
    <w:name w:val="WW8Num14z0"/>
    <w:rsid w:val="00657F8A"/>
    <w:rPr>
      <w:rFonts w:ascii="Symbol" w:eastAsia="Times New Roman" w:hAnsi="Symbol" w:cs="Symbol" w:hint="default"/>
      <w:w w:val="100"/>
      <w:sz w:val="12"/>
      <w:szCs w:val="12"/>
    </w:rPr>
  </w:style>
  <w:style w:type="character" w:customStyle="1" w:styleId="WW8Num15z0">
    <w:name w:val="WW8Num15z0"/>
    <w:rsid w:val="00657F8A"/>
    <w:rPr>
      <w:rFonts w:eastAsia="Times New Roman" w:cs="Times New Roman" w:hint="default"/>
      <w:spacing w:val="-18"/>
      <w:w w:val="100"/>
      <w:sz w:val="28"/>
      <w:szCs w:val="28"/>
    </w:rPr>
  </w:style>
  <w:style w:type="character" w:customStyle="1" w:styleId="WW8Num15z1">
    <w:name w:val="WW8Num15z1"/>
    <w:rsid w:val="00657F8A"/>
  </w:style>
  <w:style w:type="character" w:customStyle="1" w:styleId="WW8Num15z2">
    <w:name w:val="WW8Num15z2"/>
    <w:rsid w:val="00657F8A"/>
  </w:style>
  <w:style w:type="character" w:customStyle="1" w:styleId="WW8Num15z3">
    <w:name w:val="WW8Num15z3"/>
    <w:rsid w:val="00657F8A"/>
  </w:style>
  <w:style w:type="character" w:customStyle="1" w:styleId="WW8Num15z4">
    <w:name w:val="WW8Num15z4"/>
    <w:rsid w:val="00657F8A"/>
  </w:style>
  <w:style w:type="character" w:customStyle="1" w:styleId="WW8Num15z5">
    <w:name w:val="WW8Num15z5"/>
    <w:rsid w:val="00657F8A"/>
  </w:style>
  <w:style w:type="character" w:customStyle="1" w:styleId="WW8Num15z6">
    <w:name w:val="WW8Num15z6"/>
    <w:rsid w:val="00657F8A"/>
  </w:style>
  <w:style w:type="character" w:customStyle="1" w:styleId="WW8Num15z7">
    <w:name w:val="WW8Num15z7"/>
    <w:rsid w:val="00657F8A"/>
  </w:style>
  <w:style w:type="character" w:customStyle="1" w:styleId="WW8Num15z8">
    <w:name w:val="WW8Num15z8"/>
    <w:rsid w:val="00657F8A"/>
  </w:style>
  <w:style w:type="character" w:customStyle="1" w:styleId="WW8Num16z0">
    <w:name w:val="WW8Num16z0"/>
    <w:rsid w:val="00657F8A"/>
    <w:rPr>
      <w:rFonts w:cs="Times New Roman"/>
    </w:rPr>
  </w:style>
  <w:style w:type="character" w:customStyle="1" w:styleId="WW8Num17z0">
    <w:name w:val="WW8Num17z0"/>
    <w:rsid w:val="00657F8A"/>
    <w:rPr>
      <w:rFonts w:eastAsia="Times New Roman" w:cs="Times New Roman" w:hint="default"/>
      <w:spacing w:val="-8"/>
      <w:w w:val="100"/>
    </w:rPr>
  </w:style>
  <w:style w:type="character" w:customStyle="1" w:styleId="WW8Num18z0">
    <w:name w:val="WW8Num18z0"/>
    <w:rsid w:val="00657F8A"/>
    <w:rPr>
      <w:rFonts w:ascii="Symbol" w:eastAsia="Times New Roman" w:hAnsi="Symbol" w:cs="Arial" w:hint="default"/>
      <w:w w:val="100"/>
    </w:rPr>
  </w:style>
  <w:style w:type="character" w:customStyle="1" w:styleId="WW8Num19z0">
    <w:name w:val="WW8Num19z0"/>
    <w:rsid w:val="00657F8A"/>
    <w:rPr>
      <w:rFonts w:eastAsia="Times New Roman" w:cs="Times New Roman" w:hint="default"/>
      <w:w w:val="100"/>
      <w:sz w:val="24"/>
      <w:szCs w:val="24"/>
    </w:rPr>
  </w:style>
  <w:style w:type="character" w:customStyle="1" w:styleId="WW8Num20z0">
    <w:name w:val="WW8Num20z0"/>
    <w:rsid w:val="00657F8A"/>
    <w:rPr>
      <w:rFonts w:eastAsia="Times New Roman" w:cs="Times New Roman" w:hint="default"/>
      <w:w w:val="100"/>
    </w:rPr>
  </w:style>
  <w:style w:type="character" w:customStyle="1" w:styleId="WW8Num21z0">
    <w:name w:val="WW8Num21z0"/>
    <w:rsid w:val="00657F8A"/>
    <w:rPr>
      <w:rFonts w:eastAsia="Times New Roman" w:cs="Times New Roman"/>
      <w:b/>
      <w:bCs/>
      <w:w w:val="100"/>
      <w:sz w:val="28"/>
      <w:szCs w:val="28"/>
    </w:rPr>
  </w:style>
  <w:style w:type="character" w:customStyle="1" w:styleId="WW8Num22z0">
    <w:name w:val="WW8Num22z0"/>
    <w:rsid w:val="00657F8A"/>
    <w:rPr>
      <w:rFonts w:ascii="Symbol" w:hAnsi="Symbol" w:cs="Symbol" w:hint="default"/>
    </w:rPr>
  </w:style>
  <w:style w:type="character" w:customStyle="1" w:styleId="WW8Num22z1">
    <w:name w:val="WW8Num22z1"/>
    <w:rsid w:val="00657F8A"/>
    <w:rPr>
      <w:rFonts w:ascii="Courier New" w:hAnsi="Courier New" w:cs="Courier New" w:hint="default"/>
      <w:b/>
      <w:bCs/>
      <w:sz w:val="28"/>
      <w:szCs w:val="28"/>
    </w:rPr>
  </w:style>
  <w:style w:type="character" w:customStyle="1" w:styleId="WW8Num22z2">
    <w:name w:val="WW8Num22z2"/>
    <w:rsid w:val="00657F8A"/>
    <w:rPr>
      <w:rFonts w:ascii="Wingdings" w:hAnsi="Wingdings" w:cs="Wingdings" w:hint="default"/>
    </w:rPr>
  </w:style>
  <w:style w:type="character" w:customStyle="1" w:styleId="WW8Num22z3">
    <w:name w:val="WW8Num22z3"/>
    <w:rsid w:val="00657F8A"/>
  </w:style>
  <w:style w:type="character" w:customStyle="1" w:styleId="WW8Num22z4">
    <w:name w:val="WW8Num22z4"/>
    <w:rsid w:val="00657F8A"/>
  </w:style>
  <w:style w:type="character" w:customStyle="1" w:styleId="WW8Num22z5">
    <w:name w:val="WW8Num22z5"/>
    <w:rsid w:val="00657F8A"/>
  </w:style>
  <w:style w:type="character" w:customStyle="1" w:styleId="WW8Num22z6">
    <w:name w:val="WW8Num22z6"/>
    <w:rsid w:val="00657F8A"/>
  </w:style>
  <w:style w:type="character" w:customStyle="1" w:styleId="WW8Num22z7">
    <w:name w:val="WW8Num22z7"/>
    <w:rsid w:val="00657F8A"/>
  </w:style>
  <w:style w:type="character" w:customStyle="1" w:styleId="WW8Num22z8">
    <w:name w:val="WW8Num22z8"/>
    <w:rsid w:val="00657F8A"/>
  </w:style>
  <w:style w:type="character" w:customStyle="1" w:styleId="WW8Num23z0">
    <w:name w:val="WW8Num23z0"/>
    <w:rsid w:val="00657F8A"/>
    <w:rPr>
      <w:rFonts w:ascii="Symbol" w:eastAsia="Times New Roman" w:hAnsi="Symbol" w:cs="Symbol" w:hint="default"/>
      <w:w w:val="100"/>
    </w:rPr>
  </w:style>
  <w:style w:type="character" w:customStyle="1" w:styleId="WW8Num24z0">
    <w:name w:val="WW8Num24z0"/>
    <w:rsid w:val="00657F8A"/>
    <w:rPr>
      <w:rFonts w:ascii="Symbol" w:eastAsia="Times New Roman" w:hAnsi="Symbol" w:cs="Symbol" w:hint="default"/>
      <w:w w:val="100"/>
    </w:rPr>
  </w:style>
  <w:style w:type="character" w:customStyle="1" w:styleId="WW8Num25z0">
    <w:name w:val="WW8Num25z0"/>
    <w:rsid w:val="00657F8A"/>
    <w:rPr>
      <w:rFonts w:ascii="Times New Roman" w:eastAsia="Times New Roman" w:hAnsi="Times New Roman" w:cs="Times New Roman" w:hint="default"/>
      <w:spacing w:val="-1"/>
      <w:w w:val="100"/>
      <w:sz w:val="12"/>
      <w:szCs w:val="12"/>
    </w:rPr>
  </w:style>
  <w:style w:type="character" w:customStyle="1" w:styleId="WW8Num26z0">
    <w:name w:val="WW8Num26z0"/>
    <w:rsid w:val="00657F8A"/>
    <w:rPr>
      <w:rFonts w:ascii="Times New Roman" w:eastAsia="Times New Roman" w:hAnsi="Times New Roman" w:cs="Times New Roman" w:hint="default"/>
      <w:w w:val="100"/>
      <w:sz w:val="12"/>
      <w:szCs w:val="12"/>
    </w:rPr>
  </w:style>
  <w:style w:type="character" w:customStyle="1" w:styleId="WW8Num27z0">
    <w:name w:val="WW8Num27z0"/>
    <w:rsid w:val="00657F8A"/>
    <w:rPr>
      <w:rFonts w:eastAsia="Times New Roman" w:cs="Times New Roman" w:hint="default"/>
      <w:w w:val="100"/>
    </w:rPr>
  </w:style>
  <w:style w:type="character" w:customStyle="1" w:styleId="WW8Num28z0">
    <w:name w:val="WW8Num28z0"/>
    <w:rsid w:val="00657F8A"/>
    <w:rPr>
      <w:rFonts w:eastAsia="Times New Roman" w:cs="Times New Roman"/>
      <w:b/>
      <w:bCs/>
      <w:spacing w:val="-1"/>
      <w:w w:val="99"/>
      <w:sz w:val="28"/>
      <w:szCs w:val="28"/>
    </w:rPr>
  </w:style>
  <w:style w:type="character" w:customStyle="1" w:styleId="WW8Num29z0">
    <w:name w:val="WW8Num29z0"/>
    <w:rsid w:val="00657F8A"/>
    <w:rPr>
      <w:rFonts w:eastAsia="Times New Roman" w:cs="Times New Roman"/>
      <w:spacing w:val="-1"/>
      <w:w w:val="99"/>
      <w:sz w:val="28"/>
      <w:szCs w:val="28"/>
    </w:rPr>
  </w:style>
  <w:style w:type="character" w:customStyle="1" w:styleId="WW8Num29z1">
    <w:name w:val="WW8Num29z1"/>
    <w:rsid w:val="00657F8A"/>
    <w:rPr>
      <w:rFonts w:ascii="Symbol" w:hAnsi="Symbol" w:cs="Symbol"/>
    </w:rPr>
  </w:style>
  <w:style w:type="character" w:customStyle="1" w:styleId="WW8Num30z0">
    <w:name w:val="WW8Num30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30z1">
    <w:name w:val="WW8Num30z1"/>
    <w:rsid w:val="00657F8A"/>
    <w:rPr>
      <w:rFonts w:ascii="Symbol" w:hAnsi="Symbol" w:cs="Symbol"/>
    </w:rPr>
  </w:style>
  <w:style w:type="character" w:customStyle="1" w:styleId="WW8Num31z0">
    <w:name w:val="WW8Num31z0"/>
    <w:rsid w:val="00657F8A"/>
    <w:rPr>
      <w:rFonts w:eastAsia="Times New Roman" w:cs="Times New Roman"/>
      <w:spacing w:val="-1"/>
      <w:w w:val="99"/>
      <w:sz w:val="28"/>
      <w:szCs w:val="28"/>
    </w:rPr>
  </w:style>
  <w:style w:type="character" w:customStyle="1" w:styleId="WW8Num31z1">
    <w:name w:val="WW8Num31z1"/>
    <w:rsid w:val="00657F8A"/>
    <w:rPr>
      <w:rFonts w:ascii="Symbol" w:hAnsi="Symbol" w:cs="Symbol"/>
    </w:rPr>
  </w:style>
  <w:style w:type="character" w:customStyle="1" w:styleId="WW8Num32z0">
    <w:name w:val="WW8Num32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32z1">
    <w:name w:val="WW8Num32z1"/>
    <w:rsid w:val="00657F8A"/>
    <w:rPr>
      <w:rFonts w:ascii="Symbol" w:hAnsi="Symbol" w:cs="Symbol"/>
    </w:rPr>
  </w:style>
  <w:style w:type="character" w:customStyle="1" w:styleId="WW8Num33z0">
    <w:name w:val="WW8Num33z0"/>
    <w:rsid w:val="00657F8A"/>
    <w:rPr>
      <w:rFonts w:ascii="Times New Roman" w:eastAsia="Times New Roman" w:hAnsi="Times New Roman" w:cs="Times New Roman"/>
      <w:spacing w:val="-1"/>
      <w:w w:val="99"/>
      <w:sz w:val="28"/>
      <w:szCs w:val="28"/>
    </w:rPr>
  </w:style>
  <w:style w:type="character" w:customStyle="1" w:styleId="WW8Num33z1">
    <w:name w:val="WW8Num33z1"/>
    <w:rsid w:val="00657F8A"/>
    <w:rPr>
      <w:rFonts w:ascii="Symbol" w:hAnsi="Symbol" w:cs="Symbol"/>
    </w:rPr>
  </w:style>
  <w:style w:type="character" w:customStyle="1" w:styleId="WW8Num34z0">
    <w:name w:val="WW8Num34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34z1">
    <w:name w:val="WW8Num34z1"/>
    <w:rsid w:val="00657F8A"/>
    <w:rPr>
      <w:rFonts w:ascii="Symbol" w:hAnsi="Symbol" w:cs="Symbol"/>
    </w:rPr>
  </w:style>
  <w:style w:type="character" w:customStyle="1" w:styleId="WW8Num35z0">
    <w:name w:val="WW8Num35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35z1">
    <w:name w:val="WW8Num35z1"/>
    <w:rsid w:val="00657F8A"/>
    <w:rPr>
      <w:rFonts w:ascii="Symbol" w:hAnsi="Symbol" w:cs="Symbol"/>
    </w:rPr>
  </w:style>
  <w:style w:type="character" w:customStyle="1" w:styleId="WW8Num36z0">
    <w:name w:val="WW8Num36z0"/>
    <w:rsid w:val="00657F8A"/>
    <w:rPr>
      <w:rFonts w:eastAsia="Times New Roman" w:cs="Times New Roman"/>
      <w:spacing w:val="-1"/>
      <w:w w:val="99"/>
      <w:sz w:val="28"/>
      <w:szCs w:val="28"/>
    </w:rPr>
  </w:style>
  <w:style w:type="character" w:customStyle="1" w:styleId="WW8Num36z1">
    <w:name w:val="WW8Num36z1"/>
    <w:rsid w:val="00657F8A"/>
    <w:rPr>
      <w:rFonts w:ascii="Symbol" w:hAnsi="Symbol" w:cs="Symbol"/>
    </w:rPr>
  </w:style>
  <w:style w:type="character" w:customStyle="1" w:styleId="WW8Num37z0">
    <w:name w:val="WW8Num37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37z1">
    <w:name w:val="WW8Num37z1"/>
    <w:rsid w:val="00657F8A"/>
    <w:rPr>
      <w:rFonts w:ascii="Symbol" w:hAnsi="Symbol" w:cs="Symbol"/>
    </w:rPr>
  </w:style>
  <w:style w:type="character" w:customStyle="1" w:styleId="WW8Num38z0">
    <w:name w:val="WW8Num38z0"/>
    <w:rsid w:val="00657F8A"/>
    <w:rPr>
      <w:rFonts w:eastAsia="Times New Roman" w:cs="Times New Roman"/>
      <w:b/>
      <w:bCs/>
      <w:spacing w:val="-1"/>
      <w:w w:val="99"/>
      <w:sz w:val="28"/>
      <w:szCs w:val="28"/>
    </w:rPr>
  </w:style>
  <w:style w:type="character" w:customStyle="1" w:styleId="WW8Num38z1">
    <w:name w:val="WW8Num38z1"/>
    <w:rsid w:val="00657F8A"/>
    <w:rPr>
      <w:rFonts w:ascii="Symbol" w:hAnsi="Symbol" w:cs="Symbol"/>
    </w:rPr>
  </w:style>
  <w:style w:type="character" w:customStyle="1" w:styleId="WW8Num39z0">
    <w:name w:val="WW8Num39z0"/>
    <w:rsid w:val="00657F8A"/>
    <w:rPr>
      <w:rFonts w:eastAsia="Times New Roman" w:cs="Times New Roman"/>
      <w:spacing w:val="-1"/>
      <w:w w:val="99"/>
      <w:sz w:val="28"/>
      <w:szCs w:val="28"/>
    </w:rPr>
  </w:style>
  <w:style w:type="character" w:customStyle="1" w:styleId="WW8Num39z1">
    <w:name w:val="WW8Num39z1"/>
    <w:rsid w:val="00657F8A"/>
    <w:rPr>
      <w:rFonts w:ascii="Symbol" w:hAnsi="Symbol" w:cs="Symbol"/>
    </w:rPr>
  </w:style>
  <w:style w:type="character" w:customStyle="1" w:styleId="WW8Num40z0">
    <w:name w:val="WW8Num40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40z1">
    <w:name w:val="WW8Num40z1"/>
    <w:rsid w:val="00657F8A"/>
    <w:rPr>
      <w:rFonts w:ascii="Symbol" w:hAnsi="Symbol" w:cs="Symbol"/>
    </w:rPr>
  </w:style>
  <w:style w:type="character" w:customStyle="1" w:styleId="WW8Num41z0">
    <w:name w:val="WW8Num41z0"/>
    <w:rsid w:val="00657F8A"/>
    <w:rPr>
      <w:rFonts w:eastAsia="Times New Roman" w:cs="Times New Roman"/>
      <w:b/>
      <w:bCs/>
      <w:w w:val="99"/>
      <w:sz w:val="28"/>
      <w:szCs w:val="28"/>
    </w:rPr>
  </w:style>
  <w:style w:type="character" w:customStyle="1" w:styleId="WW8Num41z1">
    <w:name w:val="WW8Num41z1"/>
    <w:rsid w:val="00657F8A"/>
    <w:rPr>
      <w:rFonts w:ascii="Symbol" w:hAnsi="Symbol" w:cs="Symbol"/>
    </w:rPr>
  </w:style>
  <w:style w:type="character" w:customStyle="1" w:styleId="WW8Num42z0">
    <w:name w:val="WW8Num42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42z1">
    <w:name w:val="WW8Num42z1"/>
    <w:rsid w:val="00657F8A"/>
    <w:rPr>
      <w:rFonts w:ascii="Symbol" w:hAnsi="Symbol" w:cs="Symbol"/>
    </w:rPr>
  </w:style>
  <w:style w:type="character" w:customStyle="1" w:styleId="WW8Num43z0">
    <w:name w:val="WW8Num43z0"/>
    <w:rsid w:val="00657F8A"/>
    <w:rPr>
      <w:rFonts w:eastAsia="Times New Roman" w:cs="Times New Roman"/>
      <w:b/>
      <w:bCs/>
      <w:w w:val="99"/>
      <w:sz w:val="28"/>
      <w:szCs w:val="28"/>
    </w:rPr>
  </w:style>
  <w:style w:type="character" w:customStyle="1" w:styleId="WW8Num43z2">
    <w:name w:val="WW8Num43z2"/>
    <w:rsid w:val="00657F8A"/>
    <w:rPr>
      <w:rFonts w:ascii="Symbol" w:hAnsi="Symbol" w:cs="Symbol"/>
    </w:rPr>
  </w:style>
  <w:style w:type="character" w:customStyle="1" w:styleId="WW8Num44z0">
    <w:name w:val="WW8Num44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44z1">
    <w:name w:val="WW8Num44z1"/>
    <w:rsid w:val="00657F8A"/>
    <w:rPr>
      <w:rFonts w:ascii="Symbol" w:hAnsi="Symbol" w:cs="Symbol"/>
    </w:rPr>
  </w:style>
  <w:style w:type="character" w:customStyle="1" w:styleId="WW8Num45z0">
    <w:name w:val="WW8Num45z0"/>
    <w:rsid w:val="00657F8A"/>
    <w:rPr>
      <w:rFonts w:eastAsia="Times New Roman" w:cs="Times New Roman"/>
      <w:b/>
      <w:bCs/>
      <w:w w:val="99"/>
      <w:sz w:val="28"/>
      <w:szCs w:val="28"/>
    </w:rPr>
  </w:style>
  <w:style w:type="character" w:customStyle="1" w:styleId="WW8Num45z1">
    <w:name w:val="WW8Num45z1"/>
    <w:rsid w:val="00657F8A"/>
    <w:rPr>
      <w:rFonts w:ascii="Symbol" w:hAnsi="Symbol" w:cs="Symbol"/>
    </w:rPr>
  </w:style>
  <w:style w:type="character" w:customStyle="1" w:styleId="WW8Num46z0">
    <w:name w:val="WW8Num46z0"/>
    <w:rsid w:val="00657F8A"/>
    <w:rPr>
      <w:rFonts w:eastAsia="Times New Roman" w:cs="Times New Roman"/>
      <w:spacing w:val="1"/>
      <w:w w:val="99"/>
      <w:sz w:val="28"/>
      <w:szCs w:val="28"/>
    </w:rPr>
  </w:style>
  <w:style w:type="character" w:customStyle="1" w:styleId="WW8Num46z1">
    <w:name w:val="WW8Num46z1"/>
    <w:rsid w:val="00657F8A"/>
    <w:rPr>
      <w:rFonts w:ascii="Symbol" w:hAnsi="Symbol" w:cs="Symbol"/>
    </w:rPr>
  </w:style>
  <w:style w:type="character" w:customStyle="1" w:styleId="WW8Num47z0">
    <w:name w:val="WW8Num47z0"/>
    <w:rsid w:val="00657F8A"/>
    <w:rPr>
      <w:rFonts w:eastAsia="Times New Roman" w:cs="Times New Roman"/>
      <w:b/>
      <w:bCs/>
      <w:w w:val="99"/>
      <w:sz w:val="28"/>
      <w:szCs w:val="28"/>
    </w:rPr>
  </w:style>
  <w:style w:type="character" w:customStyle="1" w:styleId="WW8Num47z1">
    <w:name w:val="WW8Num47z1"/>
    <w:rsid w:val="00657F8A"/>
    <w:rPr>
      <w:rFonts w:ascii="Symbol" w:hAnsi="Symbol" w:cs="Symbol"/>
    </w:rPr>
  </w:style>
  <w:style w:type="character" w:customStyle="1" w:styleId="WW8Num48z0">
    <w:name w:val="WW8Num48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48z1">
    <w:name w:val="WW8Num48z1"/>
    <w:rsid w:val="00657F8A"/>
    <w:rPr>
      <w:rFonts w:ascii="Symbol" w:hAnsi="Symbol" w:cs="Symbol"/>
    </w:rPr>
  </w:style>
  <w:style w:type="character" w:customStyle="1" w:styleId="WW8Num49z0">
    <w:name w:val="WW8Num49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49z1">
    <w:name w:val="WW8Num49z1"/>
    <w:rsid w:val="00657F8A"/>
    <w:rPr>
      <w:rFonts w:ascii="Symbol" w:hAnsi="Symbol" w:cs="Symbol"/>
    </w:rPr>
  </w:style>
  <w:style w:type="character" w:customStyle="1" w:styleId="WW8Num50z0">
    <w:name w:val="WW8Num50z0"/>
    <w:rsid w:val="00657F8A"/>
    <w:rPr>
      <w:rFonts w:eastAsia="Times New Roman" w:cs="Times New Roman"/>
      <w:b/>
      <w:bCs/>
      <w:spacing w:val="-1"/>
      <w:w w:val="99"/>
      <w:sz w:val="28"/>
      <w:szCs w:val="28"/>
    </w:rPr>
  </w:style>
  <w:style w:type="character" w:customStyle="1" w:styleId="WW8Num50z1">
    <w:name w:val="WW8Num50z1"/>
    <w:rsid w:val="00657F8A"/>
    <w:rPr>
      <w:rFonts w:ascii="Symbol" w:hAnsi="Symbol" w:cs="Symbol"/>
    </w:rPr>
  </w:style>
  <w:style w:type="character" w:customStyle="1" w:styleId="WW8Num51z0">
    <w:name w:val="WW8Num51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51z1">
    <w:name w:val="WW8Num51z1"/>
    <w:rsid w:val="00657F8A"/>
    <w:rPr>
      <w:rFonts w:ascii="Symbol" w:hAnsi="Symbol" w:cs="Symbol"/>
    </w:rPr>
  </w:style>
  <w:style w:type="character" w:customStyle="1" w:styleId="WW8Num52z0">
    <w:name w:val="WW8Num52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52z1">
    <w:name w:val="WW8Num52z1"/>
    <w:rsid w:val="00657F8A"/>
    <w:rPr>
      <w:rFonts w:ascii="Symbol" w:hAnsi="Symbol" w:cs="Symbol"/>
    </w:rPr>
  </w:style>
  <w:style w:type="character" w:customStyle="1" w:styleId="WW8Num53z0">
    <w:name w:val="WW8Num53z0"/>
    <w:rsid w:val="00657F8A"/>
    <w:rPr>
      <w:rFonts w:eastAsia="Times New Roman" w:cs="Times New Roman"/>
      <w:spacing w:val="1"/>
      <w:w w:val="99"/>
      <w:sz w:val="28"/>
      <w:szCs w:val="28"/>
    </w:rPr>
  </w:style>
  <w:style w:type="character" w:customStyle="1" w:styleId="WW8Num53z1">
    <w:name w:val="WW8Num53z1"/>
    <w:rsid w:val="00657F8A"/>
    <w:rPr>
      <w:rFonts w:ascii="Symbol" w:hAnsi="Symbol" w:cs="Symbol"/>
    </w:rPr>
  </w:style>
  <w:style w:type="character" w:customStyle="1" w:styleId="WW8Num54z0">
    <w:name w:val="WW8Num54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54z1">
    <w:name w:val="WW8Num54z1"/>
    <w:rsid w:val="00657F8A"/>
    <w:rPr>
      <w:rFonts w:ascii="Symbol" w:hAnsi="Symbol" w:cs="Symbol"/>
    </w:rPr>
  </w:style>
  <w:style w:type="character" w:customStyle="1" w:styleId="WW8Num55z0">
    <w:name w:val="WW8Num55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55z1">
    <w:name w:val="WW8Num55z1"/>
    <w:rsid w:val="00657F8A"/>
    <w:rPr>
      <w:rFonts w:ascii="Symbol" w:hAnsi="Symbol" w:cs="Symbol"/>
    </w:rPr>
  </w:style>
  <w:style w:type="character" w:customStyle="1" w:styleId="WW8Num56z0">
    <w:name w:val="WW8Num56z0"/>
    <w:rsid w:val="00657F8A"/>
    <w:rPr>
      <w:rFonts w:eastAsia="Times New Roman" w:cs="Times New Roman"/>
      <w:w w:val="99"/>
      <w:sz w:val="28"/>
      <w:szCs w:val="28"/>
    </w:rPr>
  </w:style>
  <w:style w:type="character" w:customStyle="1" w:styleId="WW8Num56z1">
    <w:name w:val="WW8Num56z1"/>
    <w:rsid w:val="00657F8A"/>
    <w:rPr>
      <w:rFonts w:ascii="Symbol" w:hAnsi="Symbol" w:cs="Symbol"/>
    </w:rPr>
  </w:style>
  <w:style w:type="character" w:customStyle="1" w:styleId="WW8Num57z0">
    <w:name w:val="WW8Num57z0"/>
    <w:rsid w:val="00657F8A"/>
    <w:rPr>
      <w:rFonts w:eastAsia="Times New Roman" w:cs="Times New Roman"/>
      <w:spacing w:val="4"/>
      <w:w w:val="99"/>
      <w:sz w:val="26"/>
      <w:szCs w:val="26"/>
    </w:rPr>
  </w:style>
  <w:style w:type="character" w:customStyle="1" w:styleId="WW8Num57z1">
    <w:name w:val="WW8Num57z1"/>
    <w:rsid w:val="00657F8A"/>
    <w:rPr>
      <w:rFonts w:ascii="Symbol" w:hAnsi="Symbol" w:cs="Symbol"/>
    </w:rPr>
  </w:style>
  <w:style w:type="character" w:customStyle="1" w:styleId="WW8Num58z0">
    <w:name w:val="WW8Num58z0"/>
    <w:rsid w:val="00657F8A"/>
    <w:rPr>
      <w:rFonts w:eastAsia="Times New Roman" w:cs="Times New Roman"/>
      <w:spacing w:val="4"/>
      <w:w w:val="99"/>
      <w:sz w:val="26"/>
      <w:szCs w:val="26"/>
    </w:rPr>
  </w:style>
  <w:style w:type="character" w:customStyle="1" w:styleId="WW8Num58z1">
    <w:name w:val="WW8Num58z1"/>
    <w:rsid w:val="00657F8A"/>
    <w:rPr>
      <w:rFonts w:ascii="Symbol" w:hAnsi="Symbol" w:cs="Symbol"/>
    </w:rPr>
  </w:style>
  <w:style w:type="character" w:customStyle="1" w:styleId="WW8Num59z0">
    <w:name w:val="WW8Num59z0"/>
    <w:rsid w:val="00657F8A"/>
  </w:style>
  <w:style w:type="character" w:customStyle="1" w:styleId="WW8Num59z1">
    <w:name w:val="WW8Num59z1"/>
    <w:rsid w:val="00657F8A"/>
  </w:style>
  <w:style w:type="character" w:customStyle="1" w:styleId="WW8Num59z2">
    <w:name w:val="WW8Num59z2"/>
    <w:rsid w:val="00657F8A"/>
    <w:rPr>
      <w:rFonts w:ascii="TimesNewRoman" w:eastAsia="TimesNewRoman" w:hAnsi="TimesNewRoman" w:cs="TimesNewRoman"/>
      <w:sz w:val="28"/>
      <w:szCs w:val="28"/>
    </w:rPr>
  </w:style>
  <w:style w:type="character" w:customStyle="1" w:styleId="WW8Num59z3">
    <w:name w:val="WW8Num59z3"/>
    <w:rsid w:val="00657F8A"/>
  </w:style>
  <w:style w:type="character" w:customStyle="1" w:styleId="WW8Num59z4">
    <w:name w:val="WW8Num59z4"/>
    <w:rsid w:val="00657F8A"/>
  </w:style>
  <w:style w:type="character" w:customStyle="1" w:styleId="WW8Num59z5">
    <w:name w:val="WW8Num59z5"/>
    <w:rsid w:val="00657F8A"/>
  </w:style>
  <w:style w:type="character" w:customStyle="1" w:styleId="WW8Num59z6">
    <w:name w:val="WW8Num59z6"/>
    <w:rsid w:val="00657F8A"/>
  </w:style>
  <w:style w:type="character" w:customStyle="1" w:styleId="WW8Num59z7">
    <w:name w:val="WW8Num59z7"/>
    <w:rsid w:val="00657F8A"/>
  </w:style>
  <w:style w:type="character" w:customStyle="1" w:styleId="WW8Num59z8">
    <w:name w:val="WW8Num59z8"/>
    <w:rsid w:val="00657F8A"/>
  </w:style>
  <w:style w:type="character" w:customStyle="1" w:styleId="WW8Num60z0">
    <w:name w:val="WW8Num60z0"/>
    <w:rsid w:val="00657F8A"/>
  </w:style>
  <w:style w:type="character" w:customStyle="1" w:styleId="WW8Num60z1">
    <w:name w:val="WW8Num60z1"/>
    <w:rsid w:val="00657F8A"/>
  </w:style>
  <w:style w:type="character" w:customStyle="1" w:styleId="WW8Num60z2">
    <w:name w:val="WW8Num60z2"/>
    <w:rsid w:val="00657F8A"/>
  </w:style>
  <w:style w:type="character" w:customStyle="1" w:styleId="WW8Num60z3">
    <w:name w:val="WW8Num60z3"/>
    <w:rsid w:val="00657F8A"/>
  </w:style>
  <w:style w:type="character" w:customStyle="1" w:styleId="WW8Num60z4">
    <w:name w:val="WW8Num60z4"/>
    <w:rsid w:val="00657F8A"/>
  </w:style>
  <w:style w:type="character" w:customStyle="1" w:styleId="WW8Num60z5">
    <w:name w:val="WW8Num60z5"/>
    <w:rsid w:val="00657F8A"/>
  </w:style>
  <w:style w:type="character" w:customStyle="1" w:styleId="WW8Num60z6">
    <w:name w:val="WW8Num60z6"/>
    <w:rsid w:val="00657F8A"/>
  </w:style>
  <w:style w:type="character" w:customStyle="1" w:styleId="WW8Num60z7">
    <w:name w:val="WW8Num60z7"/>
    <w:rsid w:val="00657F8A"/>
  </w:style>
  <w:style w:type="character" w:customStyle="1" w:styleId="WW8Num60z8">
    <w:name w:val="WW8Num60z8"/>
    <w:rsid w:val="00657F8A"/>
  </w:style>
  <w:style w:type="character" w:customStyle="1" w:styleId="WW8Num61z0">
    <w:name w:val="WW8Num61z0"/>
    <w:rsid w:val="00657F8A"/>
  </w:style>
  <w:style w:type="character" w:customStyle="1" w:styleId="WW8Num61z1">
    <w:name w:val="WW8Num61z1"/>
    <w:rsid w:val="00657F8A"/>
  </w:style>
  <w:style w:type="character" w:customStyle="1" w:styleId="WW8Num61z2">
    <w:name w:val="WW8Num61z2"/>
    <w:rsid w:val="00657F8A"/>
  </w:style>
  <w:style w:type="character" w:customStyle="1" w:styleId="WW8Num61z3">
    <w:name w:val="WW8Num61z3"/>
    <w:rsid w:val="00657F8A"/>
  </w:style>
  <w:style w:type="character" w:customStyle="1" w:styleId="WW8Num61z4">
    <w:name w:val="WW8Num61z4"/>
    <w:rsid w:val="00657F8A"/>
  </w:style>
  <w:style w:type="character" w:customStyle="1" w:styleId="WW8Num61z5">
    <w:name w:val="WW8Num61z5"/>
    <w:rsid w:val="00657F8A"/>
  </w:style>
  <w:style w:type="character" w:customStyle="1" w:styleId="WW8Num61z6">
    <w:name w:val="WW8Num61z6"/>
    <w:rsid w:val="00657F8A"/>
  </w:style>
  <w:style w:type="character" w:customStyle="1" w:styleId="WW8Num61z7">
    <w:name w:val="WW8Num61z7"/>
    <w:rsid w:val="00657F8A"/>
  </w:style>
  <w:style w:type="character" w:customStyle="1" w:styleId="WW8Num61z8">
    <w:name w:val="WW8Num61z8"/>
    <w:rsid w:val="00657F8A"/>
  </w:style>
  <w:style w:type="character" w:customStyle="1" w:styleId="WW8Num62z0">
    <w:name w:val="WW8Num62z0"/>
    <w:rsid w:val="00657F8A"/>
    <w:rPr>
      <w:sz w:val="22"/>
    </w:rPr>
  </w:style>
  <w:style w:type="character" w:customStyle="1" w:styleId="WW8Num63z0">
    <w:name w:val="WW8Num63z0"/>
    <w:rsid w:val="00657F8A"/>
  </w:style>
  <w:style w:type="character" w:customStyle="1" w:styleId="WW8Num63z1">
    <w:name w:val="WW8Num63z1"/>
    <w:rsid w:val="00657F8A"/>
  </w:style>
  <w:style w:type="character" w:customStyle="1" w:styleId="WW8Num63z2">
    <w:name w:val="WW8Num63z2"/>
    <w:rsid w:val="00657F8A"/>
  </w:style>
  <w:style w:type="character" w:customStyle="1" w:styleId="WW8Num63z3">
    <w:name w:val="WW8Num63z3"/>
    <w:rsid w:val="00657F8A"/>
  </w:style>
  <w:style w:type="character" w:customStyle="1" w:styleId="WW8Num63z4">
    <w:name w:val="WW8Num63z4"/>
    <w:rsid w:val="00657F8A"/>
  </w:style>
  <w:style w:type="character" w:customStyle="1" w:styleId="WW8Num63z5">
    <w:name w:val="WW8Num63z5"/>
    <w:rsid w:val="00657F8A"/>
  </w:style>
  <w:style w:type="character" w:customStyle="1" w:styleId="WW8Num63z6">
    <w:name w:val="WW8Num63z6"/>
    <w:rsid w:val="00657F8A"/>
  </w:style>
  <w:style w:type="character" w:customStyle="1" w:styleId="WW8Num63z7">
    <w:name w:val="WW8Num63z7"/>
    <w:rsid w:val="00657F8A"/>
  </w:style>
  <w:style w:type="character" w:customStyle="1" w:styleId="WW8Num63z8">
    <w:name w:val="WW8Num63z8"/>
    <w:rsid w:val="00657F8A"/>
  </w:style>
  <w:style w:type="character" w:customStyle="1" w:styleId="WW8Num64z0">
    <w:name w:val="WW8Num64z0"/>
    <w:rsid w:val="00657F8A"/>
    <w:rPr>
      <w:b/>
      <w:szCs w:val="22"/>
    </w:rPr>
  </w:style>
  <w:style w:type="character" w:customStyle="1" w:styleId="WW8Num64z1">
    <w:name w:val="WW8Num64z1"/>
    <w:rsid w:val="00657F8A"/>
  </w:style>
  <w:style w:type="character" w:customStyle="1" w:styleId="WW8Num64z2">
    <w:name w:val="WW8Num64z2"/>
    <w:rsid w:val="00657F8A"/>
  </w:style>
  <w:style w:type="character" w:customStyle="1" w:styleId="WW8Num64z3">
    <w:name w:val="WW8Num64z3"/>
    <w:rsid w:val="00657F8A"/>
  </w:style>
  <w:style w:type="character" w:customStyle="1" w:styleId="WW8Num64z4">
    <w:name w:val="WW8Num64z4"/>
    <w:rsid w:val="00657F8A"/>
  </w:style>
  <w:style w:type="character" w:customStyle="1" w:styleId="WW8Num64z5">
    <w:name w:val="WW8Num64z5"/>
    <w:rsid w:val="00657F8A"/>
  </w:style>
  <w:style w:type="character" w:customStyle="1" w:styleId="WW8Num64z6">
    <w:name w:val="WW8Num64z6"/>
    <w:rsid w:val="00657F8A"/>
  </w:style>
  <w:style w:type="character" w:customStyle="1" w:styleId="WW8Num64z7">
    <w:name w:val="WW8Num64z7"/>
    <w:rsid w:val="00657F8A"/>
  </w:style>
  <w:style w:type="character" w:customStyle="1" w:styleId="WW8Num64z8">
    <w:name w:val="WW8Num64z8"/>
    <w:rsid w:val="00657F8A"/>
  </w:style>
  <w:style w:type="character" w:customStyle="1" w:styleId="WW8Num65z0">
    <w:name w:val="WW8Num65z0"/>
    <w:rsid w:val="00657F8A"/>
    <w:rPr>
      <w:rFonts w:hint="default"/>
      <w:sz w:val="22"/>
    </w:rPr>
  </w:style>
  <w:style w:type="character" w:customStyle="1" w:styleId="WW8Num65z1">
    <w:name w:val="WW8Num65z1"/>
    <w:rsid w:val="00657F8A"/>
  </w:style>
  <w:style w:type="character" w:customStyle="1" w:styleId="WW8Num65z2">
    <w:name w:val="WW8Num65z2"/>
    <w:rsid w:val="00657F8A"/>
  </w:style>
  <w:style w:type="character" w:customStyle="1" w:styleId="WW8Num65z3">
    <w:name w:val="WW8Num65z3"/>
    <w:rsid w:val="00657F8A"/>
  </w:style>
  <w:style w:type="character" w:customStyle="1" w:styleId="WW8Num65z4">
    <w:name w:val="WW8Num65z4"/>
    <w:rsid w:val="00657F8A"/>
  </w:style>
  <w:style w:type="character" w:customStyle="1" w:styleId="WW8Num65z5">
    <w:name w:val="WW8Num65z5"/>
    <w:rsid w:val="00657F8A"/>
  </w:style>
  <w:style w:type="character" w:customStyle="1" w:styleId="WW8Num65z6">
    <w:name w:val="WW8Num65z6"/>
    <w:rsid w:val="00657F8A"/>
  </w:style>
  <w:style w:type="character" w:customStyle="1" w:styleId="WW8Num65z7">
    <w:name w:val="WW8Num65z7"/>
    <w:rsid w:val="00657F8A"/>
  </w:style>
  <w:style w:type="character" w:customStyle="1" w:styleId="WW8Num65z8">
    <w:name w:val="WW8Num65z8"/>
    <w:rsid w:val="00657F8A"/>
  </w:style>
  <w:style w:type="character" w:customStyle="1" w:styleId="WW8Num62z1">
    <w:name w:val="WW8Num62z1"/>
    <w:rsid w:val="00657F8A"/>
  </w:style>
  <w:style w:type="character" w:customStyle="1" w:styleId="WW8Num62z2">
    <w:name w:val="WW8Num62z2"/>
    <w:rsid w:val="00657F8A"/>
  </w:style>
  <w:style w:type="character" w:customStyle="1" w:styleId="WW8Num62z3">
    <w:name w:val="WW8Num62z3"/>
    <w:rsid w:val="00657F8A"/>
  </w:style>
  <w:style w:type="character" w:customStyle="1" w:styleId="WW8Num62z4">
    <w:name w:val="WW8Num62z4"/>
    <w:rsid w:val="00657F8A"/>
  </w:style>
  <w:style w:type="character" w:customStyle="1" w:styleId="WW8Num62z5">
    <w:name w:val="WW8Num62z5"/>
    <w:rsid w:val="00657F8A"/>
  </w:style>
  <w:style w:type="character" w:customStyle="1" w:styleId="WW8Num62z6">
    <w:name w:val="WW8Num62z6"/>
    <w:rsid w:val="00657F8A"/>
  </w:style>
  <w:style w:type="character" w:customStyle="1" w:styleId="WW8Num62z7">
    <w:name w:val="WW8Num62z7"/>
    <w:rsid w:val="00657F8A"/>
  </w:style>
  <w:style w:type="character" w:customStyle="1" w:styleId="WW8Num62z8">
    <w:name w:val="WW8Num62z8"/>
    <w:rsid w:val="00657F8A"/>
  </w:style>
  <w:style w:type="character" w:customStyle="1" w:styleId="2f7">
    <w:name w:val="Основной шрифт абзаца2"/>
    <w:rsid w:val="00657F8A"/>
  </w:style>
  <w:style w:type="character" w:customStyle="1" w:styleId="WW8Num4z1">
    <w:name w:val="WW8Num4z1"/>
    <w:rsid w:val="00657F8A"/>
  </w:style>
  <w:style w:type="character" w:customStyle="1" w:styleId="WW8Num4z2">
    <w:name w:val="WW8Num4z2"/>
    <w:rsid w:val="00657F8A"/>
  </w:style>
  <w:style w:type="character" w:customStyle="1" w:styleId="WW8Num4z3">
    <w:name w:val="WW8Num4z3"/>
    <w:rsid w:val="00657F8A"/>
  </w:style>
  <w:style w:type="character" w:customStyle="1" w:styleId="WW8Num4z4">
    <w:name w:val="WW8Num4z4"/>
    <w:rsid w:val="00657F8A"/>
  </w:style>
  <w:style w:type="character" w:customStyle="1" w:styleId="WW8Num4z5">
    <w:name w:val="WW8Num4z5"/>
    <w:rsid w:val="00657F8A"/>
  </w:style>
  <w:style w:type="character" w:customStyle="1" w:styleId="WW8Num4z6">
    <w:name w:val="WW8Num4z6"/>
    <w:rsid w:val="00657F8A"/>
  </w:style>
  <w:style w:type="character" w:customStyle="1" w:styleId="WW8Num4z7">
    <w:name w:val="WW8Num4z7"/>
    <w:rsid w:val="00657F8A"/>
  </w:style>
  <w:style w:type="character" w:customStyle="1" w:styleId="WW8Num4z8">
    <w:name w:val="WW8Num4z8"/>
    <w:rsid w:val="00657F8A"/>
  </w:style>
  <w:style w:type="character" w:customStyle="1" w:styleId="WW8Num5z1">
    <w:name w:val="WW8Num5z1"/>
    <w:rsid w:val="00657F8A"/>
    <w:rPr>
      <w:rFonts w:ascii="Courier New" w:hAnsi="Courier New" w:cs="Courier New" w:hint="default"/>
    </w:rPr>
  </w:style>
  <w:style w:type="character" w:customStyle="1" w:styleId="WW8Num5z2">
    <w:name w:val="WW8Num5z2"/>
    <w:rsid w:val="00657F8A"/>
    <w:rPr>
      <w:rFonts w:ascii="Wingdings" w:hAnsi="Wingdings" w:cs="Wingdings" w:hint="default"/>
    </w:rPr>
  </w:style>
  <w:style w:type="character" w:customStyle="1" w:styleId="WW8Num6z1">
    <w:name w:val="WW8Num6z1"/>
    <w:rsid w:val="00657F8A"/>
  </w:style>
  <w:style w:type="character" w:customStyle="1" w:styleId="WW8Num6z2">
    <w:name w:val="WW8Num6z2"/>
    <w:rsid w:val="00657F8A"/>
  </w:style>
  <w:style w:type="character" w:customStyle="1" w:styleId="WW8Num6z3">
    <w:name w:val="WW8Num6z3"/>
    <w:rsid w:val="00657F8A"/>
  </w:style>
  <w:style w:type="character" w:customStyle="1" w:styleId="WW8Num6z4">
    <w:name w:val="WW8Num6z4"/>
    <w:rsid w:val="00657F8A"/>
  </w:style>
  <w:style w:type="character" w:customStyle="1" w:styleId="WW8Num6z5">
    <w:name w:val="WW8Num6z5"/>
    <w:rsid w:val="00657F8A"/>
  </w:style>
  <w:style w:type="character" w:customStyle="1" w:styleId="WW8Num6z6">
    <w:name w:val="WW8Num6z6"/>
    <w:rsid w:val="00657F8A"/>
  </w:style>
  <w:style w:type="character" w:customStyle="1" w:styleId="WW8Num6z7">
    <w:name w:val="WW8Num6z7"/>
    <w:rsid w:val="00657F8A"/>
  </w:style>
  <w:style w:type="character" w:customStyle="1" w:styleId="WW8Num6z8">
    <w:name w:val="WW8Num6z8"/>
    <w:rsid w:val="00657F8A"/>
  </w:style>
  <w:style w:type="character" w:customStyle="1" w:styleId="WW8Num8z1">
    <w:name w:val="WW8Num8z1"/>
    <w:rsid w:val="00657F8A"/>
    <w:rPr>
      <w:rFonts w:ascii="Courier New" w:hAnsi="Courier New" w:cs="Courier New" w:hint="default"/>
    </w:rPr>
  </w:style>
  <w:style w:type="character" w:customStyle="1" w:styleId="WW8Num8z2">
    <w:name w:val="WW8Num8z2"/>
    <w:rsid w:val="00657F8A"/>
    <w:rPr>
      <w:rFonts w:ascii="Wingdings" w:hAnsi="Wingdings" w:cs="Wingdings" w:hint="default"/>
    </w:rPr>
  </w:style>
  <w:style w:type="character" w:customStyle="1" w:styleId="WW8Num8z3">
    <w:name w:val="WW8Num8z3"/>
    <w:rsid w:val="00657F8A"/>
    <w:rPr>
      <w:rFonts w:ascii="Symbol" w:hAnsi="Symbol" w:cs="Symbol" w:hint="default"/>
    </w:rPr>
  </w:style>
  <w:style w:type="character" w:customStyle="1" w:styleId="WW8Num12z1">
    <w:name w:val="WW8Num12z1"/>
    <w:rsid w:val="00657F8A"/>
  </w:style>
  <w:style w:type="character" w:customStyle="1" w:styleId="WW8Num12z2">
    <w:name w:val="WW8Num12z2"/>
    <w:rsid w:val="00657F8A"/>
  </w:style>
  <w:style w:type="character" w:customStyle="1" w:styleId="WW8Num12z3">
    <w:name w:val="WW8Num12z3"/>
    <w:rsid w:val="00657F8A"/>
  </w:style>
  <w:style w:type="character" w:customStyle="1" w:styleId="WW8Num12z4">
    <w:name w:val="WW8Num12z4"/>
    <w:rsid w:val="00657F8A"/>
  </w:style>
  <w:style w:type="character" w:customStyle="1" w:styleId="WW8Num12z5">
    <w:name w:val="WW8Num12z5"/>
    <w:rsid w:val="00657F8A"/>
  </w:style>
  <w:style w:type="character" w:customStyle="1" w:styleId="WW8Num12z6">
    <w:name w:val="WW8Num12z6"/>
    <w:rsid w:val="00657F8A"/>
  </w:style>
  <w:style w:type="character" w:customStyle="1" w:styleId="WW8Num12z7">
    <w:name w:val="WW8Num12z7"/>
    <w:rsid w:val="00657F8A"/>
  </w:style>
  <w:style w:type="character" w:customStyle="1" w:styleId="WW8Num12z8">
    <w:name w:val="WW8Num12z8"/>
    <w:rsid w:val="00657F8A"/>
  </w:style>
  <w:style w:type="character" w:customStyle="1" w:styleId="WW8Num13z1">
    <w:name w:val="WW8Num13z1"/>
    <w:rsid w:val="00657F8A"/>
    <w:rPr>
      <w:rFonts w:ascii="Courier New" w:hAnsi="Courier New" w:cs="Courier New" w:hint="default"/>
    </w:rPr>
  </w:style>
  <w:style w:type="character" w:customStyle="1" w:styleId="WW8Num13z2">
    <w:name w:val="WW8Num13z2"/>
    <w:rsid w:val="00657F8A"/>
    <w:rPr>
      <w:rFonts w:ascii="Wingdings" w:hAnsi="Wingdings" w:cs="Wingdings" w:hint="default"/>
    </w:rPr>
  </w:style>
  <w:style w:type="character" w:customStyle="1" w:styleId="WW8Num14z1">
    <w:name w:val="WW8Num14z1"/>
    <w:rsid w:val="00657F8A"/>
    <w:rPr>
      <w:rFonts w:ascii="Courier New" w:hAnsi="Courier New" w:cs="Courier New" w:hint="default"/>
    </w:rPr>
  </w:style>
  <w:style w:type="character" w:customStyle="1" w:styleId="WW8Num14z2">
    <w:name w:val="WW8Num14z2"/>
    <w:rsid w:val="00657F8A"/>
    <w:rPr>
      <w:rFonts w:ascii="Wingdings" w:hAnsi="Wingdings" w:cs="Wingdings" w:hint="default"/>
    </w:rPr>
  </w:style>
  <w:style w:type="character" w:customStyle="1" w:styleId="WW8Num18z1">
    <w:name w:val="WW8Num18z1"/>
    <w:rsid w:val="00657F8A"/>
    <w:rPr>
      <w:rFonts w:ascii="Courier New" w:hAnsi="Courier New" w:cs="Courier New" w:hint="default"/>
    </w:rPr>
  </w:style>
  <w:style w:type="character" w:customStyle="1" w:styleId="WW8Num18z2">
    <w:name w:val="WW8Num18z2"/>
    <w:rsid w:val="00657F8A"/>
    <w:rPr>
      <w:rFonts w:ascii="Wingdings" w:hAnsi="Wingdings" w:cs="Wingdings" w:hint="default"/>
    </w:rPr>
  </w:style>
  <w:style w:type="character" w:customStyle="1" w:styleId="WW8Num18z3">
    <w:name w:val="WW8Num18z3"/>
    <w:rsid w:val="00657F8A"/>
    <w:rPr>
      <w:rFonts w:ascii="Symbol" w:hAnsi="Symbol" w:cs="Symbol" w:hint="default"/>
    </w:rPr>
  </w:style>
  <w:style w:type="character" w:customStyle="1" w:styleId="WW8Num21z1">
    <w:name w:val="WW8Num21z1"/>
    <w:rsid w:val="00657F8A"/>
  </w:style>
  <w:style w:type="character" w:customStyle="1" w:styleId="WW8Num21z2">
    <w:name w:val="WW8Num21z2"/>
    <w:rsid w:val="00657F8A"/>
  </w:style>
  <w:style w:type="character" w:customStyle="1" w:styleId="WW8Num21z3">
    <w:name w:val="WW8Num21z3"/>
    <w:rsid w:val="00657F8A"/>
  </w:style>
  <w:style w:type="character" w:customStyle="1" w:styleId="WW8Num21z4">
    <w:name w:val="WW8Num21z4"/>
    <w:rsid w:val="00657F8A"/>
  </w:style>
  <w:style w:type="character" w:customStyle="1" w:styleId="WW8Num21z5">
    <w:name w:val="WW8Num21z5"/>
    <w:rsid w:val="00657F8A"/>
  </w:style>
  <w:style w:type="character" w:customStyle="1" w:styleId="WW8Num21z6">
    <w:name w:val="WW8Num21z6"/>
    <w:rsid w:val="00657F8A"/>
  </w:style>
  <w:style w:type="character" w:customStyle="1" w:styleId="WW8Num21z7">
    <w:name w:val="WW8Num21z7"/>
    <w:rsid w:val="00657F8A"/>
  </w:style>
  <w:style w:type="character" w:customStyle="1" w:styleId="WW8Num21z8">
    <w:name w:val="WW8Num21z8"/>
    <w:rsid w:val="00657F8A"/>
  </w:style>
  <w:style w:type="character" w:customStyle="1" w:styleId="WW8Num23z1">
    <w:name w:val="WW8Num23z1"/>
    <w:rsid w:val="00657F8A"/>
    <w:rPr>
      <w:rFonts w:ascii="Courier New" w:hAnsi="Courier New" w:cs="Courier New" w:hint="default"/>
    </w:rPr>
  </w:style>
  <w:style w:type="character" w:customStyle="1" w:styleId="WW8Num23z2">
    <w:name w:val="WW8Num23z2"/>
    <w:rsid w:val="00657F8A"/>
    <w:rPr>
      <w:rFonts w:ascii="Wingdings" w:hAnsi="Wingdings" w:cs="Wingdings" w:hint="default"/>
    </w:rPr>
  </w:style>
  <w:style w:type="character" w:customStyle="1" w:styleId="WW8Num24z1">
    <w:name w:val="WW8Num24z1"/>
    <w:rsid w:val="00657F8A"/>
    <w:rPr>
      <w:rFonts w:ascii="Courier New" w:hAnsi="Courier New" w:cs="Courier New" w:hint="default"/>
    </w:rPr>
  </w:style>
  <w:style w:type="character" w:customStyle="1" w:styleId="WW8Num24z2">
    <w:name w:val="WW8Num24z2"/>
    <w:rsid w:val="00657F8A"/>
    <w:rPr>
      <w:rFonts w:ascii="Wingdings" w:hAnsi="Wingdings" w:cs="Wingdings" w:hint="default"/>
    </w:rPr>
  </w:style>
  <w:style w:type="character" w:customStyle="1" w:styleId="WW8Num26z1">
    <w:name w:val="WW8Num26z1"/>
    <w:rsid w:val="00657F8A"/>
    <w:rPr>
      <w:rFonts w:ascii="Courier New" w:hAnsi="Courier New" w:cs="Courier New" w:hint="default"/>
    </w:rPr>
  </w:style>
  <w:style w:type="character" w:customStyle="1" w:styleId="WW8Num26z2">
    <w:name w:val="WW8Num26z2"/>
    <w:rsid w:val="00657F8A"/>
    <w:rPr>
      <w:rFonts w:ascii="Wingdings" w:hAnsi="Wingdings" w:cs="Wingdings" w:hint="default"/>
    </w:rPr>
  </w:style>
  <w:style w:type="character" w:customStyle="1" w:styleId="WW8Num26z3">
    <w:name w:val="WW8Num26z3"/>
    <w:rsid w:val="00657F8A"/>
    <w:rPr>
      <w:rFonts w:ascii="Symbol" w:hAnsi="Symbol" w:cs="Symbol" w:hint="default"/>
    </w:rPr>
  </w:style>
  <w:style w:type="character" w:customStyle="1" w:styleId="1ff2">
    <w:name w:val="Основной шрифт абзаца1"/>
    <w:rsid w:val="00657F8A"/>
  </w:style>
  <w:style w:type="character" w:customStyle="1" w:styleId="FontStyle12">
    <w:name w:val="Font Style12"/>
    <w:rsid w:val="00657F8A"/>
    <w:rPr>
      <w:rFonts w:ascii="Times New Roman" w:hAnsi="Times New Roman" w:cs="Times New Roman"/>
      <w:sz w:val="20"/>
      <w:szCs w:val="20"/>
    </w:rPr>
  </w:style>
  <w:style w:type="character" w:customStyle="1" w:styleId="1ff3">
    <w:name w:val="Знак примечания1"/>
    <w:rsid w:val="00657F8A"/>
    <w:rPr>
      <w:sz w:val="16"/>
      <w:szCs w:val="16"/>
    </w:rPr>
  </w:style>
  <w:style w:type="character" w:customStyle="1" w:styleId="gray">
    <w:name w:val="gray"/>
    <w:rsid w:val="00657F8A"/>
  </w:style>
  <w:style w:type="character" w:customStyle="1" w:styleId="12pt">
    <w:name w:val="Основной текст + 12 pt"/>
    <w:rsid w:val="00657F8A"/>
    <w:rPr>
      <w:rFonts w:ascii="Times New Roman" w:hAnsi="Times New Roman" w:cs="Times New Roman"/>
      <w:sz w:val="24"/>
      <w:szCs w:val="24"/>
      <w:u w:val="none"/>
    </w:rPr>
  </w:style>
  <w:style w:type="character" w:customStyle="1" w:styleId="b-serp-urlitem">
    <w:name w:val="b-serp-url__item"/>
    <w:rsid w:val="00657F8A"/>
  </w:style>
  <w:style w:type="character" w:customStyle="1" w:styleId="afffff8">
    <w:name w:val="Символ сноски"/>
    <w:rsid w:val="00657F8A"/>
    <w:rPr>
      <w:vertAlign w:val="superscript"/>
    </w:rPr>
  </w:style>
  <w:style w:type="character" w:customStyle="1" w:styleId="WW8Num28z1">
    <w:name w:val="WW8Num28z1"/>
    <w:rsid w:val="00657F8A"/>
    <w:rPr>
      <w:rFonts w:ascii="Symbol" w:hAnsi="Symbol" w:cs="Symbol"/>
    </w:rPr>
  </w:style>
  <w:style w:type="character" w:customStyle="1" w:styleId="WW8Num36z2">
    <w:name w:val="WW8Num36z2"/>
    <w:rsid w:val="00657F8A"/>
    <w:rPr>
      <w:rFonts w:ascii="Symbol" w:hAnsi="Symbol" w:cs="Symbol"/>
    </w:rPr>
  </w:style>
  <w:style w:type="character" w:customStyle="1" w:styleId="WW8Num43z1">
    <w:name w:val="WW8Num43z1"/>
    <w:rsid w:val="00657F8A"/>
    <w:rPr>
      <w:rFonts w:ascii="Symbol" w:hAnsi="Symbol" w:cs="Symbol"/>
    </w:rPr>
  </w:style>
  <w:style w:type="character" w:customStyle="1" w:styleId="ListLabel2">
    <w:name w:val="ListLabel 2"/>
    <w:rsid w:val="00657F8A"/>
    <w:rPr>
      <w:rFonts w:eastAsia="Times New Roman"/>
      <w:spacing w:val="4"/>
      <w:w w:val="99"/>
      <w:sz w:val="26"/>
      <w:szCs w:val="26"/>
    </w:rPr>
  </w:style>
  <w:style w:type="character" w:customStyle="1" w:styleId="ListLabel1">
    <w:name w:val="ListLabel 1"/>
    <w:rsid w:val="00657F8A"/>
    <w:rPr>
      <w:rFonts w:eastAsia="Times New Roman"/>
      <w:spacing w:val="4"/>
      <w:w w:val="99"/>
      <w:sz w:val="26"/>
      <w:szCs w:val="26"/>
    </w:rPr>
  </w:style>
  <w:style w:type="character" w:customStyle="1" w:styleId="afffff9">
    <w:name w:val="Символ нумерации"/>
    <w:rsid w:val="00657F8A"/>
  </w:style>
  <w:style w:type="paragraph" w:styleId="afffffa">
    <w:name w:val="List"/>
    <w:basedOn w:val="ab"/>
    <w:rsid w:val="00657F8A"/>
    <w:pPr>
      <w:widowControl/>
      <w:ind w:right="43" w:firstLine="0"/>
      <w:jc w:val="both"/>
    </w:pPr>
    <w:rPr>
      <w:rFonts w:cs="Mangal"/>
      <w:color w:val="000000"/>
      <w:sz w:val="28"/>
      <w:szCs w:val="20"/>
      <w:lang w:val="ru-RU" w:eastAsia="ar-SA"/>
    </w:rPr>
  </w:style>
  <w:style w:type="paragraph" w:customStyle="1" w:styleId="2f8">
    <w:name w:val="Указатель2"/>
    <w:basedOn w:val="a4"/>
    <w:rsid w:val="00657F8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f4">
    <w:name w:val="Указатель1"/>
    <w:basedOn w:val="a4"/>
    <w:rsid w:val="00657F8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f5">
    <w:name w:val=" Знак Знак1 Знак Знак"/>
    <w:basedOn w:val="a4"/>
    <w:rsid w:val="00657F8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6">
    <w:name w:val="Текст примечания1"/>
    <w:basedOn w:val="a4"/>
    <w:rsid w:val="00657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3304970810000000240msonormal">
    <w:name w:val="style_13304970810000000240msonormal"/>
    <w:basedOn w:val="a4"/>
    <w:rsid w:val="00657F8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b">
    <w:name w:val="Заголовок таблицы"/>
    <w:basedOn w:val="aff6"/>
    <w:rsid w:val="00657F8A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paragraph" w:customStyle="1" w:styleId="TableParagraph">
    <w:name w:val="Table Paragraph"/>
    <w:basedOn w:val="a4"/>
    <w:rsid w:val="0065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73">
    <w:name w:val="Нет списка7"/>
    <w:next w:val="a7"/>
    <w:semiHidden/>
    <w:rsid w:val="00657F8A"/>
  </w:style>
  <w:style w:type="numbering" w:customStyle="1" w:styleId="82">
    <w:name w:val="Нет списка8"/>
    <w:next w:val="a7"/>
    <w:uiPriority w:val="99"/>
    <w:semiHidden/>
    <w:unhideWhenUsed/>
    <w:rsid w:val="0065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48</Pages>
  <Words>13140</Words>
  <Characters>74904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13</cp:revision>
  <dcterms:created xsi:type="dcterms:W3CDTF">2018-01-09T17:06:00Z</dcterms:created>
  <dcterms:modified xsi:type="dcterms:W3CDTF">2018-01-10T15:25:00Z</dcterms:modified>
</cp:coreProperties>
</file>